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BE" w:rsidRDefault="003C7DBE" w:rsidP="003C7DBE">
      <w:pPr>
        <w:spacing w:after="0"/>
        <w:jc w:val="center"/>
        <w:rPr>
          <w:rFonts w:ascii="Times New Roman" w:hAnsi="Times New Roman"/>
          <w:sz w:val="28"/>
          <w:szCs w:val="28"/>
        </w:rPr>
      </w:pPr>
      <w:r>
        <w:rPr>
          <w:rFonts w:ascii="Times New Roman" w:hAnsi="Times New Roman"/>
          <w:sz w:val="28"/>
          <w:szCs w:val="28"/>
        </w:rPr>
        <w:t xml:space="preserve">  АДМИНИСТРАЦИЯ</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БАГАНСКОГО РАЙОНА</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 xml:space="preserve">БЮЛЛЕТЕНЬ </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№16</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0</w:t>
      </w:r>
      <w:r w:rsidR="002E40E2">
        <w:rPr>
          <w:rFonts w:ascii="Times New Roman" w:hAnsi="Times New Roman"/>
          <w:sz w:val="28"/>
          <w:szCs w:val="28"/>
        </w:rPr>
        <w:t>6</w:t>
      </w:r>
      <w:r>
        <w:rPr>
          <w:rFonts w:ascii="Times New Roman" w:hAnsi="Times New Roman"/>
          <w:sz w:val="28"/>
          <w:szCs w:val="28"/>
        </w:rPr>
        <w:t>.10.2018</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p>
    <w:p w:rsidR="003C7DBE" w:rsidRDefault="003C7DBE" w:rsidP="003C7DBE">
      <w:pPr>
        <w:jc w:val="center"/>
        <w:rPr>
          <w:rFonts w:ascii="Times New Roman" w:hAnsi="Times New Roman"/>
          <w:sz w:val="28"/>
          <w:szCs w:val="28"/>
        </w:rPr>
      </w:pPr>
      <w:r>
        <w:rPr>
          <w:rFonts w:ascii="Times New Roman" w:hAnsi="Times New Roman"/>
          <w:sz w:val="28"/>
          <w:szCs w:val="28"/>
        </w:rPr>
        <w:t>с. Баган</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 xml:space="preserve">БЮЛЛЕТЕНЬ </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 1</w:t>
      </w:r>
      <w:r w:rsidR="002E40E2">
        <w:rPr>
          <w:rFonts w:ascii="Times New Roman" w:hAnsi="Times New Roman"/>
          <w:sz w:val="28"/>
          <w:szCs w:val="28"/>
        </w:rPr>
        <w:t>6</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0</w:t>
      </w:r>
      <w:r w:rsidR="002E40E2">
        <w:rPr>
          <w:rFonts w:ascii="Times New Roman" w:hAnsi="Times New Roman"/>
          <w:sz w:val="28"/>
          <w:szCs w:val="28"/>
        </w:rPr>
        <w:t>6</w:t>
      </w:r>
      <w:r>
        <w:rPr>
          <w:rFonts w:ascii="Times New Roman" w:hAnsi="Times New Roman"/>
          <w:sz w:val="28"/>
          <w:szCs w:val="28"/>
        </w:rPr>
        <w:t>.10.2018</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Редакционный совет:</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 xml:space="preserve">Абакумова И.В., </w:t>
      </w:r>
      <w:proofErr w:type="spellStart"/>
      <w:r>
        <w:rPr>
          <w:rFonts w:ascii="Times New Roman" w:hAnsi="Times New Roman"/>
          <w:sz w:val="28"/>
          <w:szCs w:val="28"/>
        </w:rPr>
        <w:t>Суздалева</w:t>
      </w:r>
      <w:proofErr w:type="spellEnd"/>
      <w:r>
        <w:rPr>
          <w:rFonts w:ascii="Times New Roman" w:hAnsi="Times New Roman"/>
          <w:sz w:val="28"/>
          <w:szCs w:val="28"/>
        </w:rPr>
        <w:t xml:space="preserve"> С.А., </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Синица В.Н., Полянская В.А., Ярославцев С.В.,</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Адрес:</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3C7DBE" w:rsidRDefault="003C7DBE" w:rsidP="003C7DBE">
      <w:pPr>
        <w:spacing w:after="0"/>
        <w:jc w:val="center"/>
        <w:rPr>
          <w:rFonts w:ascii="Times New Roman" w:hAnsi="Times New Roman"/>
          <w:sz w:val="28"/>
          <w:szCs w:val="28"/>
        </w:rPr>
      </w:pPr>
      <w:r>
        <w:rPr>
          <w:rFonts w:ascii="Times New Roman" w:hAnsi="Times New Roman"/>
          <w:sz w:val="28"/>
          <w:szCs w:val="28"/>
        </w:rPr>
        <w:t>тел:    2-13-68</w:t>
      </w: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p>
    <w:p w:rsidR="003C7DBE" w:rsidRDefault="003C7DBE" w:rsidP="003C7DBE">
      <w:pPr>
        <w:spacing w:after="0"/>
        <w:jc w:val="center"/>
        <w:rPr>
          <w:rFonts w:ascii="Times New Roman" w:hAnsi="Times New Roman"/>
          <w:sz w:val="28"/>
          <w:szCs w:val="28"/>
        </w:rPr>
      </w:pPr>
      <w:r>
        <w:rPr>
          <w:rFonts w:ascii="Times New Roman" w:hAnsi="Times New Roman"/>
          <w:sz w:val="28"/>
          <w:szCs w:val="28"/>
        </w:rPr>
        <w:t>с. Баган</w:t>
      </w:r>
    </w:p>
    <w:p w:rsidR="003C7DBE" w:rsidRDefault="003C7DBE" w:rsidP="003C7DBE">
      <w:pPr>
        <w:spacing w:after="0"/>
        <w:jc w:val="center"/>
        <w:rPr>
          <w:rFonts w:ascii="Times New Roman" w:hAnsi="Times New Roman"/>
          <w:sz w:val="28"/>
          <w:szCs w:val="28"/>
        </w:rPr>
      </w:pPr>
    </w:p>
    <w:p w:rsidR="003C7DBE" w:rsidRDefault="003C7DBE" w:rsidP="003C7DBE">
      <w:pPr>
        <w:jc w:val="center"/>
        <w:rPr>
          <w:rFonts w:ascii="Times New Roman" w:hAnsi="Times New Roman"/>
          <w:sz w:val="28"/>
          <w:szCs w:val="28"/>
        </w:rPr>
      </w:pPr>
      <w:r>
        <w:rPr>
          <w:rFonts w:ascii="Times New Roman" w:hAnsi="Times New Roman"/>
          <w:sz w:val="28"/>
          <w:szCs w:val="28"/>
        </w:rPr>
        <w:t xml:space="preserve">Тираж 21 экз. </w:t>
      </w:r>
    </w:p>
    <w:p w:rsidR="002E40E2" w:rsidRPr="002E40E2" w:rsidRDefault="002E40E2" w:rsidP="002E40E2">
      <w:pPr>
        <w:pStyle w:val="21"/>
        <w:shd w:val="clear" w:color="auto" w:fill="auto"/>
        <w:spacing w:line="240" w:lineRule="auto"/>
        <w:rPr>
          <w:rFonts w:ascii="Times New Roman" w:hAnsi="Times New Roman" w:cs="Times New Roman"/>
          <w:sz w:val="28"/>
          <w:szCs w:val="28"/>
        </w:rPr>
      </w:pPr>
      <w:r w:rsidRPr="002E40E2">
        <w:rPr>
          <w:rFonts w:ascii="Times New Roman" w:hAnsi="Times New Roman" w:cs="Times New Roman"/>
          <w:noProof/>
          <w:sz w:val="24"/>
          <w:szCs w:val="24"/>
          <w:lang w:eastAsia="ru-RU"/>
        </w:rPr>
        <w:lastRenderedPageBreak/>
        <w:drawing>
          <wp:inline distT="0" distB="0" distL="0" distR="0">
            <wp:extent cx="695325" cy="809625"/>
            <wp:effectExtent l="19050" t="0" r="9525"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E40E2" w:rsidRPr="002E40E2" w:rsidRDefault="002E40E2" w:rsidP="002E40E2">
      <w:pPr>
        <w:pStyle w:val="21"/>
        <w:shd w:val="clear" w:color="auto" w:fill="auto"/>
        <w:spacing w:line="240" w:lineRule="auto"/>
        <w:rPr>
          <w:rFonts w:ascii="Times New Roman" w:hAnsi="Times New Roman" w:cs="Times New Roman"/>
          <w:sz w:val="28"/>
          <w:szCs w:val="28"/>
        </w:rPr>
      </w:pPr>
      <w:r w:rsidRPr="002E40E2">
        <w:rPr>
          <w:rFonts w:ascii="Times New Roman" w:hAnsi="Times New Roman" w:cs="Times New Roman"/>
          <w:sz w:val="28"/>
          <w:szCs w:val="28"/>
        </w:rPr>
        <w:t>АДМИНИСТРАЦИЯ</w:t>
      </w:r>
    </w:p>
    <w:p w:rsidR="002E40E2" w:rsidRPr="002E40E2" w:rsidRDefault="002E40E2" w:rsidP="002E40E2">
      <w:pPr>
        <w:pStyle w:val="21"/>
        <w:shd w:val="clear" w:color="auto" w:fill="auto"/>
        <w:spacing w:line="240" w:lineRule="auto"/>
        <w:rPr>
          <w:rFonts w:ascii="Times New Roman" w:hAnsi="Times New Roman" w:cs="Times New Roman"/>
          <w:sz w:val="28"/>
          <w:szCs w:val="28"/>
        </w:rPr>
      </w:pPr>
      <w:r w:rsidRPr="002E40E2">
        <w:rPr>
          <w:rFonts w:ascii="Times New Roman" w:hAnsi="Times New Roman" w:cs="Times New Roman"/>
          <w:sz w:val="28"/>
          <w:szCs w:val="28"/>
        </w:rPr>
        <w:t>БАГАНСКОГО СЕЛЬСОВЕТА</w:t>
      </w:r>
    </w:p>
    <w:p w:rsidR="002E40E2" w:rsidRPr="002E40E2" w:rsidRDefault="002E40E2" w:rsidP="002E40E2">
      <w:pPr>
        <w:pStyle w:val="21"/>
        <w:shd w:val="clear" w:color="auto" w:fill="auto"/>
        <w:spacing w:line="240" w:lineRule="auto"/>
        <w:rPr>
          <w:rFonts w:ascii="Times New Roman" w:hAnsi="Times New Roman" w:cs="Times New Roman"/>
          <w:sz w:val="28"/>
          <w:szCs w:val="28"/>
        </w:rPr>
      </w:pPr>
      <w:r w:rsidRPr="002E40E2">
        <w:rPr>
          <w:rFonts w:ascii="Times New Roman" w:hAnsi="Times New Roman" w:cs="Times New Roman"/>
          <w:sz w:val="28"/>
          <w:szCs w:val="28"/>
        </w:rPr>
        <w:t>БАГАНСКОГО РАЙОНА</w:t>
      </w:r>
    </w:p>
    <w:p w:rsidR="002E40E2" w:rsidRPr="002E40E2" w:rsidRDefault="002E40E2" w:rsidP="002E40E2">
      <w:pPr>
        <w:pStyle w:val="21"/>
        <w:shd w:val="clear" w:color="auto" w:fill="auto"/>
        <w:spacing w:line="240" w:lineRule="auto"/>
        <w:rPr>
          <w:rFonts w:ascii="Times New Roman" w:hAnsi="Times New Roman" w:cs="Times New Roman"/>
          <w:sz w:val="28"/>
          <w:szCs w:val="28"/>
        </w:rPr>
      </w:pPr>
      <w:r w:rsidRPr="002E40E2">
        <w:rPr>
          <w:rFonts w:ascii="Times New Roman" w:hAnsi="Times New Roman" w:cs="Times New Roman"/>
          <w:sz w:val="28"/>
          <w:szCs w:val="28"/>
        </w:rPr>
        <w:t>НОВОСИБИРСКОЙ ОБЛАСТИ</w:t>
      </w:r>
    </w:p>
    <w:p w:rsidR="002E40E2" w:rsidRPr="002E40E2" w:rsidRDefault="002E40E2" w:rsidP="002E40E2">
      <w:pPr>
        <w:pStyle w:val="21"/>
        <w:shd w:val="clear" w:color="auto" w:fill="auto"/>
        <w:spacing w:line="240" w:lineRule="auto"/>
        <w:rPr>
          <w:rFonts w:ascii="Times New Roman" w:hAnsi="Times New Roman" w:cs="Times New Roman"/>
          <w:sz w:val="16"/>
          <w:szCs w:val="16"/>
        </w:rPr>
      </w:pPr>
    </w:p>
    <w:p w:rsidR="002E40E2" w:rsidRPr="002E40E2" w:rsidRDefault="002E40E2" w:rsidP="002E40E2">
      <w:pPr>
        <w:pStyle w:val="21"/>
        <w:shd w:val="clear" w:color="auto" w:fill="auto"/>
        <w:tabs>
          <w:tab w:val="left" w:pos="5570"/>
        </w:tabs>
        <w:spacing w:line="240" w:lineRule="auto"/>
        <w:ind w:right="-2"/>
        <w:rPr>
          <w:rFonts w:ascii="Times New Roman" w:hAnsi="Times New Roman" w:cs="Times New Roman"/>
          <w:sz w:val="28"/>
          <w:szCs w:val="28"/>
        </w:rPr>
      </w:pPr>
      <w:r w:rsidRPr="002E40E2">
        <w:rPr>
          <w:rFonts w:ascii="Times New Roman" w:hAnsi="Times New Roman" w:cs="Times New Roman"/>
          <w:sz w:val="28"/>
          <w:szCs w:val="28"/>
        </w:rPr>
        <w:t>ПОСТАНОВЛЕНИЕ</w:t>
      </w:r>
    </w:p>
    <w:p w:rsidR="002E40E2" w:rsidRPr="002E40E2" w:rsidRDefault="002E40E2" w:rsidP="002E40E2">
      <w:pPr>
        <w:pStyle w:val="21"/>
        <w:shd w:val="clear" w:color="auto" w:fill="auto"/>
        <w:tabs>
          <w:tab w:val="left" w:pos="5570"/>
        </w:tabs>
        <w:spacing w:line="240" w:lineRule="auto"/>
        <w:ind w:left="3060" w:right="3080" w:firstLine="340"/>
        <w:rPr>
          <w:rFonts w:ascii="Times New Roman" w:hAnsi="Times New Roman" w:cs="Times New Roman"/>
          <w:sz w:val="16"/>
          <w:szCs w:val="16"/>
        </w:rPr>
      </w:pPr>
    </w:p>
    <w:p w:rsidR="002E40E2" w:rsidRPr="002E40E2" w:rsidRDefault="002E40E2" w:rsidP="002E40E2">
      <w:pPr>
        <w:pStyle w:val="21"/>
        <w:shd w:val="clear" w:color="auto" w:fill="auto"/>
        <w:tabs>
          <w:tab w:val="left" w:pos="5570"/>
        </w:tabs>
        <w:spacing w:line="240" w:lineRule="auto"/>
        <w:ind w:right="-2"/>
        <w:rPr>
          <w:rFonts w:ascii="Times New Roman" w:hAnsi="Times New Roman" w:cs="Times New Roman"/>
          <w:sz w:val="28"/>
          <w:szCs w:val="28"/>
        </w:rPr>
      </w:pPr>
      <w:r w:rsidRPr="002E40E2">
        <w:rPr>
          <w:rFonts w:ascii="Times New Roman" w:hAnsi="Times New Roman" w:cs="Times New Roman"/>
          <w:sz w:val="28"/>
          <w:szCs w:val="28"/>
        </w:rPr>
        <w:t xml:space="preserve">05.10.2018 </w:t>
      </w:r>
      <w:r w:rsidRPr="002E40E2">
        <w:rPr>
          <w:rFonts w:ascii="Times New Roman" w:hAnsi="Times New Roman" w:cs="Times New Roman"/>
          <w:sz w:val="28"/>
          <w:szCs w:val="28"/>
        </w:rPr>
        <w:tab/>
        <w:t>№ 265-п</w:t>
      </w:r>
    </w:p>
    <w:p w:rsidR="002E40E2" w:rsidRPr="002E40E2" w:rsidRDefault="002E40E2" w:rsidP="002E40E2">
      <w:pPr>
        <w:pStyle w:val="21"/>
        <w:shd w:val="clear" w:color="auto" w:fill="auto"/>
        <w:tabs>
          <w:tab w:val="left" w:pos="5570"/>
        </w:tabs>
        <w:spacing w:line="240" w:lineRule="auto"/>
        <w:ind w:left="3060" w:right="3080" w:firstLine="340"/>
        <w:rPr>
          <w:rFonts w:ascii="Times New Roman" w:hAnsi="Times New Roman" w:cs="Times New Roman"/>
          <w:sz w:val="28"/>
          <w:szCs w:val="28"/>
        </w:rPr>
      </w:pPr>
      <w:r w:rsidRPr="002E40E2">
        <w:rPr>
          <w:rFonts w:ascii="Times New Roman" w:hAnsi="Times New Roman" w:cs="Times New Roman"/>
          <w:sz w:val="28"/>
          <w:szCs w:val="28"/>
        </w:rPr>
        <w:t>с. Баган</w:t>
      </w:r>
    </w:p>
    <w:p w:rsidR="002E40E2" w:rsidRPr="002E40E2" w:rsidRDefault="002E40E2" w:rsidP="002E40E2">
      <w:pPr>
        <w:pStyle w:val="21"/>
        <w:shd w:val="clear" w:color="auto" w:fill="auto"/>
        <w:tabs>
          <w:tab w:val="left" w:pos="5570"/>
        </w:tabs>
        <w:spacing w:line="240" w:lineRule="auto"/>
        <w:ind w:left="3060" w:right="3080" w:firstLine="340"/>
        <w:rPr>
          <w:rFonts w:ascii="Times New Roman" w:hAnsi="Times New Roman" w:cs="Times New Roman"/>
          <w:sz w:val="16"/>
          <w:szCs w:val="16"/>
        </w:rPr>
      </w:pPr>
    </w:p>
    <w:p w:rsidR="002E40E2" w:rsidRPr="002E40E2" w:rsidRDefault="002E40E2" w:rsidP="002E40E2">
      <w:pPr>
        <w:pStyle w:val="a4"/>
        <w:jc w:val="center"/>
        <w:rPr>
          <w:rFonts w:ascii="Times New Roman" w:hAnsi="Times New Roman"/>
          <w:sz w:val="28"/>
          <w:szCs w:val="28"/>
        </w:rPr>
      </w:pPr>
      <w:r w:rsidRPr="002E40E2">
        <w:rPr>
          <w:rFonts w:ascii="Times New Roman" w:hAnsi="Times New Roman"/>
          <w:sz w:val="28"/>
          <w:szCs w:val="28"/>
        </w:rPr>
        <w:t>Об отмене постановления администрации Баганского сельсовета от 09.01.2018 №01 «Об отмене административного регламента предоставления</w:t>
      </w:r>
    </w:p>
    <w:p w:rsidR="002E40E2" w:rsidRPr="002E40E2" w:rsidRDefault="002E40E2" w:rsidP="002E40E2">
      <w:pPr>
        <w:pStyle w:val="a4"/>
        <w:jc w:val="center"/>
        <w:rPr>
          <w:rFonts w:ascii="Times New Roman" w:hAnsi="Times New Roman"/>
          <w:sz w:val="28"/>
          <w:szCs w:val="28"/>
        </w:rPr>
      </w:pPr>
      <w:r w:rsidRPr="002E40E2">
        <w:rPr>
          <w:rFonts w:ascii="Times New Roman" w:hAnsi="Times New Roman"/>
          <w:sz w:val="28"/>
          <w:szCs w:val="28"/>
        </w:rPr>
        <w:t>муниципальной услуги по  предоставлению в аренду имущества муниципальной казны без проведения торгов (конкурсов, аукционов) утвержденного постановлением администрации Баганского сельсовета Баганского района Новосибирской области от 31.08.2017 №211»</w:t>
      </w:r>
    </w:p>
    <w:p w:rsidR="002E40E2" w:rsidRPr="002E40E2" w:rsidRDefault="002E40E2" w:rsidP="002E40E2">
      <w:pPr>
        <w:pStyle w:val="ConsPlusNormal"/>
        <w:ind w:firstLine="540"/>
        <w:jc w:val="center"/>
        <w:rPr>
          <w:sz w:val="28"/>
          <w:szCs w:val="28"/>
        </w:rPr>
      </w:pP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В целях систематизации муниципальных нормативных правовых актов Баганского сельсовета Баганского района Новосибирской области,</w:t>
      </w: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ПОСТАНОВЛЯЮ:</w:t>
      </w:r>
    </w:p>
    <w:p w:rsidR="002E40E2" w:rsidRPr="002E40E2" w:rsidRDefault="002E40E2" w:rsidP="002E40E2">
      <w:pPr>
        <w:pStyle w:val="a4"/>
        <w:jc w:val="both"/>
        <w:rPr>
          <w:rFonts w:ascii="Times New Roman" w:hAnsi="Times New Roman"/>
          <w:sz w:val="28"/>
          <w:szCs w:val="28"/>
        </w:rPr>
      </w:pPr>
      <w:r w:rsidRPr="002E40E2">
        <w:rPr>
          <w:rFonts w:ascii="Times New Roman" w:hAnsi="Times New Roman"/>
          <w:sz w:val="28"/>
          <w:szCs w:val="28"/>
        </w:rPr>
        <w:t xml:space="preserve">         1. Постановление Администрации Баганского сельсовета от 09.01.2018 №01 «Об отмене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 утвержденного постановлением администрации Баганского сельсовета Баганского района Новосибирской области от 31.08.2017 №211» – отменить.</w:t>
      </w:r>
    </w:p>
    <w:p w:rsidR="002E40E2" w:rsidRPr="002E40E2" w:rsidRDefault="002E40E2" w:rsidP="002E40E2">
      <w:pPr>
        <w:pStyle w:val="a4"/>
        <w:ind w:firstLine="709"/>
        <w:jc w:val="both"/>
        <w:rPr>
          <w:rFonts w:ascii="Times New Roman" w:hAnsi="Times New Roman"/>
          <w:sz w:val="28"/>
          <w:szCs w:val="28"/>
        </w:rPr>
      </w:pPr>
      <w:r w:rsidRPr="002E40E2">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2E40E2">
        <w:rPr>
          <w:rFonts w:ascii="Times New Roman" w:hAnsi="Times New Roman"/>
          <w:sz w:val="28"/>
          <w:szCs w:val="28"/>
          <w:lang w:val="en-US"/>
        </w:rPr>
        <w:t>www</w:t>
      </w:r>
      <w:r w:rsidRPr="002E40E2">
        <w:rPr>
          <w:rFonts w:ascii="Times New Roman" w:hAnsi="Times New Roman"/>
          <w:sz w:val="28"/>
          <w:szCs w:val="28"/>
        </w:rPr>
        <w:t>.</w:t>
      </w:r>
      <w:proofErr w:type="spellStart"/>
      <w:r w:rsidRPr="002E40E2">
        <w:rPr>
          <w:rFonts w:ascii="Times New Roman" w:hAnsi="Times New Roman"/>
          <w:sz w:val="28"/>
          <w:szCs w:val="28"/>
          <w:lang w:val="en-US"/>
        </w:rPr>
        <w:t>baganselsovet</w:t>
      </w:r>
      <w:proofErr w:type="spellEnd"/>
      <w:r w:rsidRPr="002E40E2">
        <w:rPr>
          <w:rFonts w:ascii="Times New Roman" w:hAnsi="Times New Roman"/>
          <w:sz w:val="28"/>
          <w:szCs w:val="28"/>
        </w:rPr>
        <w:t>.</w:t>
      </w:r>
      <w:proofErr w:type="spellStart"/>
      <w:r w:rsidRPr="002E40E2">
        <w:rPr>
          <w:rFonts w:ascii="Times New Roman" w:hAnsi="Times New Roman"/>
          <w:sz w:val="28"/>
          <w:szCs w:val="28"/>
          <w:lang w:val="en-US"/>
        </w:rPr>
        <w:t>ru</w:t>
      </w:r>
      <w:proofErr w:type="spellEnd"/>
    </w:p>
    <w:p w:rsidR="002E40E2" w:rsidRPr="002E40E2" w:rsidRDefault="002E40E2" w:rsidP="002E40E2">
      <w:pPr>
        <w:autoSpaceDE w:val="0"/>
        <w:autoSpaceDN w:val="0"/>
        <w:adjustRightInd w:val="0"/>
        <w:ind w:firstLine="540"/>
        <w:jc w:val="both"/>
        <w:rPr>
          <w:rFonts w:ascii="Times New Roman" w:hAnsi="Times New Roman"/>
          <w:sz w:val="28"/>
          <w:szCs w:val="28"/>
        </w:rPr>
      </w:pPr>
    </w:p>
    <w:p w:rsidR="002E40E2" w:rsidRPr="002E40E2" w:rsidRDefault="002E40E2" w:rsidP="002E40E2">
      <w:pPr>
        <w:autoSpaceDE w:val="0"/>
        <w:autoSpaceDN w:val="0"/>
        <w:adjustRightInd w:val="0"/>
        <w:ind w:firstLine="540"/>
        <w:jc w:val="both"/>
        <w:rPr>
          <w:rFonts w:ascii="Times New Roman" w:hAnsi="Times New Roman"/>
          <w:sz w:val="28"/>
          <w:szCs w:val="28"/>
        </w:rPr>
      </w:pP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Глава Баганского сельсовета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Новосибирской области                                                     О.Ю. Кудрявцев</w:t>
      </w: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Default="002E40E2" w:rsidP="002E40E2">
      <w:pPr>
        <w:pStyle w:val="21"/>
        <w:shd w:val="clear" w:color="auto" w:fill="auto"/>
        <w:spacing w:line="240" w:lineRule="auto"/>
        <w:rPr>
          <w:rFonts w:ascii="Times New Roman" w:hAnsi="Times New Roman"/>
          <w:sz w:val="28"/>
          <w:szCs w:val="28"/>
        </w:rPr>
      </w:pPr>
      <w:r>
        <w:rPr>
          <w:rFonts w:ascii="Times New Roman" w:hAnsi="Times New Roman"/>
          <w:noProof/>
          <w:sz w:val="24"/>
          <w:szCs w:val="24"/>
          <w:lang w:eastAsia="ru-RU"/>
        </w:rPr>
        <w:drawing>
          <wp:inline distT="0" distB="0" distL="0" distR="0">
            <wp:extent cx="695325" cy="809625"/>
            <wp:effectExtent l="19050" t="0" r="9525" b="0"/>
            <wp:docPr id="4"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2E40E2" w:rsidRPr="000965F9" w:rsidRDefault="002E40E2" w:rsidP="002E40E2">
      <w:pPr>
        <w:pStyle w:val="21"/>
        <w:shd w:val="clear" w:color="auto" w:fill="auto"/>
        <w:spacing w:line="240" w:lineRule="auto"/>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05</w:t>
      </w:r>
      <w:r w:rsidRPr="00DC7D4C">
        <w:rPr>
          <w:rFonts w:ascii="Times New Roman" w:hAnsi="Times New Roman"/>
          <w:sz w:val="28"/>
          <w:szCs w:val="28"/>
        </w:rPr>
        <w:t>.</w:t>
      </w:r>
      <w:r>
        <w:rPr>
          <w:rFonts w:ascii="Times New Roman" w:hAnsi="Times New Roman"/>
          <w:sz w:val="28"/>
          <w:szCs w:val="28"/>
        </w:rPr>
        <w:t>10</w:t>
      </w:r>
      <w:r w:rsidRPr="00DC7D4C">
        <w:rPr>
          <w:rFonts w:ascii="Times New Roman" w:hAnsi="Times New Roman"/>
          <w:sz w:val="28"/>
          <w:szCs w:val="28"/>
        </w:rPr>
        <w:t xml:space="preserve">.2018 </w:t>
      </w:r>
      <w:r w:rsidRPr="00DC7D4C">
        <w:rPr>
          <w:rFonts w:ascii="Times New Roman" w:hAnsi="Times New Roman"/>
          <w:sz w:val="28"/>
          <w:szCs w:val="28"/>
        </w:rPr>
        <w:tab/>
        <w:t xml:space="preserve">№ </w:t>
      </w:r>
      <w:r>
        <w:rPr>
          <w:rFonts w:ascii="Times New Roman" w:hAnsi="Times New Roman"/>
          <w:sz w:val="28"/>
          <w:szCs w:val="28"/>
        </w:rPr>
        <w:t>268-п</w:t>
      </w:r>
    </w:p>
    <w:p w:rsidR="002E40E2" w:rsidRDefault="002E40E2" w:rsidP="002E40E2">
      <w:pPr>
        <w:pStyle w:val="21"/>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Pr="00CA6733" w:rsidRDefault="002E40E2" w:rsidP="002E40E2">
      <w:pPr>
        <w:pStyle w:val="a4"/>
        <w:jc w:val="center"/>
        <w:rPr>
          <w:rFonts w:ascii="Times New Roman" w:hAnsi="Times New Roman"/>
          <w:sz w:val="28"/>
          <w:szCs w:val="28"/>
        </w:rPr>
      </w:pPr>
      <w:r w:rsidRPr="00CA6733">
        <w:rPr>
          <w:rFonts w:ascii="Times New Roman" w:hAnsi="Times New Roman"/>
          <w:sz w:val="28"/>
          <w:szCs w:val="28"/>
        </w:rPr>
        <w:t>О</w:t>
      </w:r>
      <w:r>
        <w:rPr>
          <w:rFonts w:ascii="Times New Roman" w:hAnsi="Times New Roman"/>
          <w:sz w:val="28"/>
          <w:szCs w:val="28"/>
        </w:rPr>
        <w:t>б отмене</w:t>
      </w:r>
      <w:r w:rsidRPr="00CA6733">
        <w:rPr>
          <w:rFonts w:ascii="Times New Roman" w:hAnsi="Times New Roman"/>
          <w:sz w:val="28"/>
          <w:szCs w:val="28"/>
        </w:rPr>
        <w:t xml:space="preserve"> постановления администрации Баганского сельсовета </w:t>
      </w:r>
      <w:r>
        <w:rPr>
          <w:rFonts w:ascii="Times New Roman" w:hAnsi="Times New Roman"/>
          <w:sz w:val="28"/>
          <w:szCs w:val="28"/>
        </w:rPr>
        <w:t xml:space="preserve">от 24.01.2018 №13 </w:t>
      </w:r>
      <w:r w:rsidRPr="00CA6733">
        <w:rPr>
          <w:rFonts w:ascii="Times New Roman" w:hAnsi="Times New Roman"/>
          <w:sz w:val="28"/>
          <w:szCs w:val="28"/>
        </w:rPr>
        <w:t xml:space="preserve">«Об </w:t>
      </w:r>
      <w:r>
        <w:rPr>
          <w:rFonts w:ascii="Times New Roman" w:hAnsi="Times New Roman"/>
          <w:sz w:val="28"/>
          <w:szCs w:val="28"/>
        </w:rPr>
        <w:t xml:space="preserve">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Pr>
          <w:rFonts w:ascii="Times New Roman" w:hAnsi="Times New Roman"/>
          <w:sz w:val="28"/>
          <w:szCs w:val="28"/>
        </w:rPr>
        <w:t>нежилое</w:t>
      </w:r>
      <w:proofErr w:type="gramEnd"/>
      <w:r>
        <w:rPr>
          <w:rFonts w:ascii="Times New Roman" w:hAnsi="Times New Roman"/>
          <w:sz w:val="28"/>
          <w:szCs w:val="28"/>
        </w:rPr>
        <w:t>»</w:t>
      </w:r>
    </w:p>
    <w:p w:rsidR="002E40E2" w:rsidRPr="00507CF3" w:rsidRDefault="002E40E2" w:rsidP="002E40E2">
      <w:pPr>
        <w:pStyle w:val="ConsPlusNormal"/>
        <w:ind w:firstLine="540"/>
        <w:jc w:val="center"/>
        <w:rPr>
          <w:sz w:val="28"/>
          <w:szCs w:val="28"/>
        </w:rPr>
      </w:pP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В целях систематизации муниципальных нормативных правовых актов Баганского сельсовета Баганского района Новосибирской области,</w:t>
      </w: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ПОСТАНОВЛЯЮ:</w:t>
      </w:r>
    </w:p>
    <w:p w:rsidR="002E40E2" w:rsidRPr="00B460E0" w:rsidRDefault="002E40E2" w:rsidP="002E40E2">
      <w:pPr>
        <w:pStyle w:val="a4"/>
        <w:jc w:val="both"/>
        <w:rPr>
          <w:rFonts w:ascii="Times New Roman" w:hAnsi="Times New Roman"/>
          <w:sz w:val="28"/>
          <w:szCs w:val="28"/>
        </w:rPr>
      </w:pPr>
      <w:r>
        <w:rPr>
          <w:rFonts w:ascii="Times New Roman" w:hAnsi="Times New Roman"/>
          <w:sz w:val="28"/>
          <w:szCs w:val="28"/>
        </w:rPr>
        <w:t xml:space="preserve">         1. Постановление Администрации Баганского сельсовета от 24.01.2018 №13 </w:t>
      </w:r>
      <w:r w:rsidRPr="00CA6733">
        <w:rPr>
          <w:rFonts w:ascii="Times New Roman" w:hAnsi="Times New Roman"/>
          <w:sz w:val="28"/>
          <w:szCs w:val="28"/>
        </w:rPr>
        <w:t xml:space="preserve">«Об </w:t>
      </w:r>
      <w:r>
        <w:rPr>
          <w:rFonts w:ascii="Times New Roman" w:hAnsi="Times New Roman"/>
          <w:sz w:val="28"/>
          <w:szCs w:val="28"/>
        </w:rPr>
        <w:t xml:space="preserve">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Pr>
          <w:rFonts w:ascii="Times New Roman" w:hAnsi="Times New Roman"/>
          <w:sz w:val="28"/>
          <w:szCs w:val="28"/>
        </w:rPr>
        <w:t>в</w:t>
      </w:r>
      <w:proofErr w:type="gramEnd"/>
      <w:r>
        <w:rPr>
          <w:rFonts w:ascii="Times New Roman" w:hAnsi="Times New Roman"/>
          <w:sz w:val="28"/>
          <w:szCs w:val="28"/>
        </w:rPr>
        <w:t xml:space="preserve"> нежилое» – отменить.</w:t>
      </w:r>
    </w:p>
    <w:p w:rsidR="002E40E2" w:rsidRPr="00D22D50" w:rsidRDefault="002E40E2" w:rsidP="002E40E2">
      <w:pPr>
        <w:pStyle w:val="a4"/>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D51B04">
        <w:rPr>
          <w:rFonts w:ascii="Times New Roman" w:hAnsi="Times New Roman"/>
          <w:sz w:val="28"/>
          <w:szCs w:val="28"/>
          <w:lang w:val="en-US"/>
        </w:rPr>
        <w:t>www</w:t>
      </w:r>
      <w:r w:rsidRPr="00D51B04">
        <w:rPr>
          <w:rFonts w:ascii="Times New Roman" w:hAnsi="Times New Roman"/>
          <w:sz w:val="28"/>
          <w:szCs w:val="28"/>
        </w:rPr>
        <w:t>.</w:t>
      </w:r>
      <w:proofErr w:type="spellStart"/>
      <w:r w:rsidRPr="00D51B04">
        <w:rPr>
          <w:rFonts w:ascii="Times New Roman" w:hAnsi="Times New Roman"/>
          <w:sz w:val="28"/>
          <w:szCs w:val="28"/>
          <w:lang w:val="en-US"/>
        </w:rPr>
        <w:t>baganselsovet</w:t>
      </w:r>
      <w:proofErr w:type="spellEnd"/>
      <w:r w:rsidRPr="00D51B04">
        <w:rPr>
          <w:rFonts w:ascii="Times New Roman" w:hAnsi="Times New Roman"/>
          <w:sz w:val="28"/>
          <w:szCs w:val="28"/>
        </w:rPr>
        <w:t>.</w:t>
      </w:r>
      <w:proofErr w:type="spellStart"/>
      <w:r w:rsidRPr="00D51B04">
        <w:rPr>
          <w:rFonts w:ascii="Times New Roman" w:hAnsi="Times New Roman"/>
          <w:sz w:val="28"/>
          <w:szCs w:val="28"/>
          <w:lang w:val="en-US"/>
        </w:rPr>
        <w:t>ru</w:t>
      </w:r>
      <w:proofErr w:type="spellEnd"/>
    </w:p>
    <w:p w:rsidR="002E40E2" w:rsidRDefault="002E40E2" w:rsidP="002E40E2">
      <w:pPr>
        <w:autoSpaceDE w:val="0"/>
        <w:autoSpaceDN w:val="0"/>
        <w:adjustRightInd w:val="0"/>
        <w:ind w:firstLine="540"/>
        <w:jc w:val="both"/>
        <w:rPr>
          <w:sz w:val="28"/>
          <w:szCs w:val="28"/>
        </w:rPr>
      </w:pP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Глава Баганского сельсовета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Новосибирской области                                                          О.Ю. Кудрявцев</w:t>
      </w: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Pr="002E40E2" w:rsidRDefault="002E40E2" w:rsidP="002E40E2">
      <w:pPr>
        <w:pStyle w:val="21"/>
        <w:shd w:val="clear" w:color="auto" w:fill="auto"/>
        <w:spacing w:line="240" w:lineRule="auto"/>
        <w:jc w:val="left"/>
        <w:rPr>
          <w:rFonts w:ascii="Times New Roman" w:hAnsi="Times New Roman" w:cs="Times New Roman"/>
          <w:sz w:val="20"/>
          <w:szCs w:val="20"/>
        </w:rPr>
      </w:pPr>
    </w:p>
    <w:p w:rsidR="002E40E2" w:rsidRDefault="002E40E2" w:rsidP="002E40E2">
      <w:pPr>
        <w:pStyle w:val="21"/>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5325" cy="809625"/>
            <wp:effectExtent l="19050" t="0" r="9525" b="0"/>
            <wp:docPr id="7"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2E40E2" w:rsidRPr="000965F9" w:rsidRDefault="002E40E2" w:rsidP="002E40E2">
      <w:pPr>
        <w:pStyle w:val="21"/>
        <w:shd w:val="clear" w:color="auto" w:fill="auto"/>
        <w:spacing w:line="240" w:lineRule="auto"/>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05</w:t>
      </w:r>
      <w:r w:rsidRPr="00DC7D4C">
        <w:rPr>
          <w:rFonts w:ascii="Times New Roman" w:hAnsi="Times New Roman"/>
          <w:sz w:val="28"/>
          <w:szCs w:val="28"/>
        </w:rPr>
        <w:t>.</w:t>
      </w:r>
      <w:r>
        <w:rPr>
          <w:rFonts w:ascii="Times New Roman" w:hAnsi="Times New Roman"/>
          <w:sz w:val="28"/>
          <w:szCs w:val="28"/>
        </w:rPr>
        <w:t>10</w:t>
      </w:r>
      <w:r w:rsidRPr="00DC7D4C">
        <w:rPr>
          <w:rFonts w:ascii="Times New Roman" w:hAnsi="Times New Roman"/>
          <w:sz w:val="28"/>
          <w:szCs w:val="28"/>
        </w:rPr>
        <w:t xml:space="preserve">.2018 </w:t>
      </w:r>
      <w:r w:rsidRPr="00DC7D4C">
        <w:rPr>
          <w:rFonts w:ascii="Times New Roman" w:hAnsi="Times New Roman"/>
          <w:sz w:val="28"/>
          <w:szCs w:val="28"/>
        </w:rPr>
        <w:tab/>
        <w:t xml:space="preserve">№ </w:t>
      </w:r>
      <w:r>
        <w:rPr>
          <w:rFonts w:ascii="Times New Roman" w:hAnsi="Times New Roman"/>
          <w:sz w:val="28"/>
          <w:szCs w:val="28"/>
        </w:rPr>
        <w:t>266-п</w:t>
      </w:r>
    </w:p>
    <w:p w:rsidR="002E40E2" w:rsidRDefault="002E40E2" w:rsidP="002E40E2">
      <w:pPr>
        <w:pStyle w:val="21"/>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Default="002E40E2" w:rsidP="002E40E2">
      <w:pPr>
        <w:pStyle w:val="a4"/>
        <w:jc w:val="center"/>
        <w:rPr>
          <w:rFonts w:ascii="Times New Roman" w:hAnsi="Times New Roman"/>
          <w:sz w:val="28"/>
          <w:szCs w:val="28"/>
        </w:rPr>
      </w:pPr>
      <w:r w:rsidRPr="00CA6733">
        <w:rPr>
          <w:rFonts w:ascii="Times New Roman" w:hAnsi="Times New Roman"/>
          <w:sz w:val="28"/>
          <w:szCs w:val="28"/>
        </w:rPr>
        <w:t>О</w:t>
      </w:r>
      <w:r>
        <w:rPr>
          <w:rFonts w:ascii="Times New Roman" w:hAnsi="Times New Roman"/>
          <w:sz w:val="28"/>
          <w:szCs w:val="28"/>
        </w:rPr>
        <w:t>б отмене</w:t>
      </w:r>
      <w:r w:rsidRPr="00CA6733">
        <w:rPr>
          <w:rFonts w:ascii="Times New Roman" w:hAnsi="Times New Roman"/>
          <w:sz w:val="28"/>
          <w:szCs w:val="28"/>
        </w:rPr>
        <w:t xml:space="preserve"> постановления администрации Баганского сельсовета </w:t>
      </w:r>
      <w:r>
        <w:rPr>
          <w:rFonts w:ascii="Times New Roman" w:hAnsi="Times New Roman"/>
          <w:sz w:val="28"/>
          <w:szCs w:val="28"/>
        </w:rPr>
        <w:t>от 31.08.2017 №211 «Об утверждении административного регламента предоставления</w:t>
      </w:r>
    </w:p>
    <w:p w:rsidR="002E40E2" w:rsidRDefault="002E40E2" w:rsidP="002E40E2">
      <w:pPr>
        <w:pStyle w:val="a4"/>
        <w:jc w:val="center"/>
        <w:rPr>
          <w:rFonts w:ascii="Times New Roman" w:hAnsi="Times New Roman"/>
          <w:sz w:val="28"/>
          <w:szCs w:val="28"/>
        </w:rPr>
      </w:pPr>
      <w:r>
        <w:rPr>
          <w:rFonts w:ascii="Times New Roman" w:hAnsi="Times New Roman"/>
          <w:sz w:val="28"/>
          <w:szCs w:val="28"/>
        </w:rPr>
        <w:t>муниципальной услуги по  предоставлению в аренду имущества муниципальной казны без проведения торгов»</w:t>
      </w:r>
    </w:p>
    <w:p w:rsidR="002E40E2" w:rsidRPr="00CA6733" w:rsidRDefault="002E40E2" w:rsidP="002E40E2">
      <w:pPr>
        <w:pStyle w:val="a4"/>
        <w:jc w:val="center"/>
        <w:rPr>
          <w:rFonts w:ascii="Times New Roman" w:hAnsi="Times New Roman"/>
          <w:sz w:val="28"/>
          <w:szCs w:val="28"/>
        </w:rPr>
      </w:pPr>
    </w:p>
    <w:p w:rsidR="002E40E2" w:rsidRPr="00507CF3" w:rsidRDefault="002E40E2" w:rsidP="002E40E2">
      <w:pPr>
        <w:pStyle w:val="ConsPlusNormal"/>
        <w:ind w:firstLine="540"/>
        <w:jc w:val="center"/>
        <w:rPr>
          <w:sz w:val="28"/>
          <w:szCs w:val="28"/>
        </w:rPr>
      </w:pP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В целях систематизации муниципальных нормативных правовых актов Баганского сельсовета Баганского района Новосибирской области,</w:t>
      </w: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ПОСТАНОВЛЯЮ:</w:t>
      </w:r>
    </w:p>
    <w:p w:rsidR="002E40E2" w:rsidRDefault="002E40E2" w:rsidP="002E40E2">
      <w:pPr>
        <w:pStyle w:val="a4"/>
        <w:jc w:val="both"/>
        <w:rPr>
          <w:rFonts w:ascii="Times New Roman" w:hAnsi="Times New Roman"/>
          <w:sz w:val="28"/>
          <w:szCs w:val="28"/>
        </w:rPr>
      </w:pPr>
      <w:r>
        <w:rPr>
          <w:rFonts w:ascii="Times New Roman" w:hAnsi="Times New Roman"/>
          <w:sz w:val="28"/>
          <w:szCs w:val="28"/>
        </w:rPr>
        <w:t xml:space="preserve">         1. Постановление Администрации Баганского сельсовета  от 31.08.2017 №211 «Об утверждении административного регламента предоставления</w:t>
      </w:r>
    </w:p>
    <w:p w:rsidR="002E40E2" w:rsidRPr="00B460E0" w:rsidRDefault="002E40E2" w:rsidP="002E40E2">
      <w:pPr>
        <w:pStyle w:val="a4"/>
        <w:jc w:val="both"/>
        <w:rPr>
          <w:rFonts w:ascii="Times New Roman" w:hAnsi="Times New Roman"/>
          <w:sz w:val="28"/>
          <w:szCs w:val="28"/>
        </w:rPr>
      </w:pPr>
      <w:r>
        <w:rPr>
          <w:rFonts w:ascii="Times New Roman" w:hAnsi="Times New Roman"/>
          <w:sz w:val="28"/>
          <w:szCs w:val="28"/>
        </w:rPr>
        <w:t>муниципальной услуги по  предоставлению в аренду имущества муниципальной казны без проведения торгов» – отменить.</w:t>
      </w:r>
    </w:p>
    <w:p w:rsidR="002E40E2" w:rsidRDefault="002E40E2" w:rsidP="002E40E2">
      <w:pPr>
        <w:pStyle w:val="a4"/>
        <w:ind w:firstLine="709"/>
        <w:jc w:val="both"/>
        <w:rPr>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D51B04">
        <w:rPr>
          <w:rFonts w:ascii="Times New Roman" w:hAnsi="Times New Roman"/>
          <w:sz w:val="28"/>
          <w:szCs w:val="28"/>
          <w:lang w:val="en-US"/>
        </w:rPr>
        <w:t>www</w:t>
      </w:r>
      <w:r w:rsidRPr="00D51B04">
        <w:rPr>
          <w:rFonts w:ascii="Times New Roman" w:hAnsi="Times New Roman"/>
          <w:sz w:val="28"/>
          <w:szCs w:val="28"/>
        </w:rPr>
        <w:t>.</w:t>
      </w:r>
      <w:proofErr w:type="spellStart"/>
      <w:r w:rsidRPr="00D51B04">
        <w:rPr>
          <w:rFonts w:ascii="Times New Roman" w:hAnsi="Times New Roman"/>
          <w:sz w:val="28"/>
          <w:szCs w:val="28"/>
          <w:lang w:val="en-US"/>
        </w:rPr>
        <w:t>baganselsovet</w:t>
      </w:r>
      <w:proofErr w:type="spellEnd"/>
      <w:r w:rsidRPr="00D51B04">
        <w:rPr>
          <w:rFonts w:ascii="Times New Roman" w:hAnsi="Times New Roman"/>
          <w:sz w:val="28"/>
          <w:szCs w:val="28"/>
        </w:rPr>
        <w:t>.</w:t>
      </w:r>
      <w:proofErr w:type="spellStart"/>
      <w:r w:rsidRPr="00D51B04">
        <w:rPr>
          <w:rFonts w:ascii="Times New Roman" w:hAnsi="Times New Roman"/>
          <w:sz w:val="28"/>
          <w:szCs w:val="28"/>
          <w:lang w:val="en-US"/>
        </w:rPr>
        <w:t>ru</w:t>
      </w:r>
      <w:proofErr w:type="spellEnd"/>
    </w:p>
    <w:p w:rsidR="002E40E2" w:rsidRPr="000965F9" w:rsidRDefault="002E40E2" w:rsidP="002E40E2">
      <w:pPr>
        <w:autoSpaceDE w:val="0"/>
        <w:autoSpaceDN w:val="0"/>
        <w:adjustRightInd w:val="0"/>
        <w:ind w:firstLine="540"/>
        <w:jc w:val="both"/>
        <w:rPr>
          <w:sz w:val="28"/>
          <w:szCs w:val="28"/>
        </w:rPr>
      </w:pP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Глава Баганского сельсовета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Новосибирской области                                                     О.Ю. Кудрявцев</w:t>
      </w: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Pr="00E4260C" w:rsidRDefault="002E40E2" w:rsidP="002E40E2">
      <w:pPr>
        <w:pStyle w:val="21"/>
        <w:shd w:val="clear" w:color="auto" w:fill="auto"/>
        <w:spacing w:line="240" w:lineRule="auto"/>
        <w:jc w:val="left"/>
        <w:rPr>
          <w:rFonts w:ascii="Times New Roman" w:hAnsi="Times New Roman"/>
          <w:sz w:val="18"/>
          <w:szCs w:val="18"/>
        </w:rPr>
      </w:pPr>
      <w:r w:rsidRPr="00E4260C">
        <w:rPr>
          <w:rFonts w:ascii="Times New Roman" w:hAnsi="Times New Roman"/>
          <w:sz w:val="18"/>
          <w:szCs w:val="18"/>
        </w:rPr>
        <w:t>Диденко Диана Викторовна</w:t>
      </w:r>
    </w:p>
    <w:p w:rsidR="002E40E2" w:rsidRPr="00E4260C" w:rsidRDefault="002E40E2" w:rsidP="002E40E2">
      <w:pPr>
        <w:pStyle w:val="21"/>
        <w:shd w:val="clear" w:color="auto" w:fill="auto"/>
        <w:spacing w:line="240" w:lineRule="auto"/>
        <w:jc w:val="left"/>
        <w:rPr>
          <w:rFonts w:ascii="Times New Roman" w:hAnsi="Times New Roman"/>
          <w:sz w:val="18"/>
          <w:szCs w:val="18"/>
        </w:rPr>
      </w:pPr>
      <w:r w:rsidRPr="00E4260C">
        <w:rPr>
          <w:rFonts w:ascii="Times New Roman" w:hAnsi="Times New Roman"/>
          <w:sz w:val="18"/>
          <w:szCs w:val="18"/>
        </w:rPr>
        <w:t>8(38353)21-224</w:t>
      </w:r>
    </w:p>
    <w:p w:rsidR="002E40E2" w:rsidRDefault="002E40E2" w:rsidP="002E40E2">
      <w:pPr>
        <w:pStyle w:val="21"/>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5325" cy="809625"/>
            <wp:effectExtent l="19050" t="0" r="9525" b="0"/>
            <wp:docPr id="10"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АДМИНИСТРАЦИЯ</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СЕЛЬСОВЕТА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БАГАНСКОГО РАЙОНА</w:t>
      </w:r>
    </w:p>
    <w:p w:rsidR="002E40E2" w:rsidRPr="00507CF3" w:rsidRDefault="002E40E2" w:rsidP="002E40E2">
      <w:pPr>
        <w:pStyle w:val="21"/>
        <w:shd w:val="clear" w:color="auto" w:fill="auto"/>
        <w:spacing w:line="240" w:lineRule="auto"/>
        <w:rPr>
          <w:rFonts w:ascii="Times New Roman" w:hAnsi="Times New Roman"/>
          <w:sz w:val="28"/>
          <w:szCs w:val="28"/>
        </w:rPr>
      </w:pPr>
      <w:r w:rsidRPr="00507CF3">
        <w:rPr>
          <w:rFonts w:ascii="Times New Roman" w:hAnsi="Times New Roman"/>
          <w:sz w:val="28"/>
          <w:szCs w:val="28"/>
        </w:rPr>
        <w:t>НОВОСИБИРСКОЙ ОБЛАСТИ</w:t>
      </w:r>
    </w:p>
    <w:p w:rsidR="002E40E2" w:rsidRPr="000965F9" w:rsidRDefault="002E40E2" w:rsidP="002E40E2">
      <w:pPr>
        <w:pStyle w:val="21"/>
        <w:shd w:val="clear" w:color="auto" w:fill="auto"/>
        <w:spacing w:line="240" w:lineRule="auto"/>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sidRPr="00507CF3">
        <w:rPr>
          <w:rFonts w:ascii="Times New Roman" w:hAnsi="Times New Roman"/>
          <w:sz w:val="28"/>
          <w:szCs w:val="28"/>
        </w:rPr>
        <w:t>ПОСТАНОВЛЕНИЕ</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Default="002E40E2" w:rsidP="002E40E2">
      <w:pPr>
        <w:pStyle w:val="21"/>
        <w:shd w:val="clear" w:color="auto" w:fill="auto"/>
        <w:tabs>
          <w:tab w:val="left" w:pos="5570"/>
        </w:tabs>
        <w:spacing w:line="240" w:lineRule="auto"/>
        <w:ind w:right="-2"/>
        <w:rPr>
          <w:rFonts w:ascii="Times New Roman" w:hAnsi="Times New Roman"/>
          <w:sz w:val="28"/>
          <w:szCs w:val="28"/>
        </w:rPr>
      </w:pPr>
      <w:r>
        <w:rPr>
          <w:rFonts w:ascii="Times New Roman" w:hAnsi="Times New Roman"/>
          <w:sz w:val="28"/>
          <w:szCs w:val="28"/>
        </w:rPr>
        <w:t>05</w:t>
      </w:r>
      <w:r w:rsidRPr="00DC7D4C">
        <w:rPr>
          <w:rFonts w:ascii="Times New Roman" w:hAnsi="Times New Roman"/>
          <w:sz w:val="28"/>
          <w:szCs w:val="28"/>
        </w:rPr>
        <w:t>.</w:t>
      </w:r>
      <w:r>
        <w:rPr>
          <w:rFonts w:ascii="Times New Roman" w:hAnsi="Times New Roman"/>
          <w:sz w:val="28"/>
          <w:szCs w:val="28"/>
        </w:rPr>
        <w:t>10</w:t>
      </w:r>
      <w:r w:rsidRPr="00DC7D4C">
        <w:rPr>
          <w:rFonts w:ascii="Times New Roman" w:hAnsi="Times New Roman"/>
          <w:sz w:val="28"/>
          <w:szCs w:val="28"/>
        </w:rPr>
        <w:t xml:space="preserve">.2018 </w:t>
      </w:r>
      <w:r w:rsidRPr="00DC7D4C">
        <w:rPr>
          <w:rFonts w:ascii="Times New Roman" w:hAnsi="Times New Roman"/>
          <w:sz w:val="28"/>
          <w:szCs w:val="28"/>
        </w:rPr>
        <w:tab/>
        <w:t xml:space="preserve">№ </w:t>
      </w:r>
      <w:r>
        <w:rPr>
          <w:rFonts w:ascii="Times New Roman" w:hAnsi="Times New Roman"/>
          <w:sz w:val="28"/>
          <w:szCs w:val="28"/>
        </w:rPr>
        <w:t>269-п</w:t>
      </w:r>
    </w:p>
    <w:p w:rsidR="002E40E2" w:rsidRDefault="002E40E2" w:rsidP="002E40E2">
      <w:pPr>
        <w:pStyle w:val="21"/>
        <w:shd w:val="clear" w:color="auto" w:fill="auto"/>
        <w:tabs>
          <w:tab w:val="left" w:pos="5570"/>
        </w:tabs>
        <w:spacing w:line="240" w:lineRule="auto"/>
        <w:ind w:left="3060" w:right="3080" w:firstLine="340"/>
        <w:rPr>
          <w:rFonts w:ascii="Times New Roman" w:hAnsi="Times New Roman"/>
          <w:sz w:val="28"/>
          <w:szCs w:val="28"/>
        </w:rPr>
      </w:pPr>
      <w:r>
        <w:rPr>
          <w:rFonts w:ascii="Times New Roman" w:hAnsi="Times New Roman"/>
          <w:sz w:val="28"/>
          <w:szCs w:val="28"/>
        </w:rPr>
        <w:t>с. Баган</w:t>
      </w:r>
    </w:p>
    <w:p w:rsidR="002E40E2" w:rsidRPr="000965F9" w:rsidRDefault="002E40E2" w:rsidP="002E40E2">
      <w:pPr>
        <w:pStyle w:val="21"/>
        <w:shd w:val="clear" w:color="auto" w:fill="auto"/>
        <w:tabs>
          <w:tab w:val="left" w:pos="5570"/>
        </w:tabs>
        <w:spacing w:line="240" w:lineRule="auto"/>
        <w:ind w:left="3060" w:right="3080" w:firstLine="340"/>
        <w:rPr>
          <w:rFonts w:ascii="Times New Roman" w:hAnsi="Times New Roman"/>
          <w:sz w:val="16"/>
          <w:szCs w:val="16"/>
        </w:rPr>
      </w:pPr>
    </w:p>
    <w:p w:rsidR="002E40E2" w:rsidRPr="00CA6733" w:rsidRDefault="002E40E2" w:rsidP="002E40E2">
      <w:pPr>
        <w:pStyle w:val="a4"/>
        <w:jc w:val="center"/>
        <w:rPr>
          <w:rFonts w:ascii="Times New Roman" w:hAnsi="Times New Roman"/>
          <w:sz w:val="28"/>
          <w:szCs w:val="28"/>
        </w:rPr>
      </w:pPr>
      <w:r w:rsidRPr="00CA6733">
        <w:rPr>
          <w:rFonts w:ascii="Times New Roman" w:hAnsi="Times New Roman"/>
          <w:sz w:val="28"/>
          <w:szCs w:val="28"/>
        </w:rPr>
        <w:t>О</w:t>
      </w:r>
      <w:r>
        <w:rPr>
          <w:rFonts w:ascii="Times New Roman" w:hAnsi="Times New Roman"/>
          <w:sz w:val="28"/>
          <w:szCs w:val="28"/>
        </w:rPr>
        <w:t>б отмене</w:t>
      </w:r>
      <w:r w:rsidRPr="00CA6733">
        <w:rPr>
          <w:rFonts w:ascii="Times New Roman" w:hAnsi="Times New Roman"/>
          <w:sz w:val="28"/>
          <w:szCs w:val="28"/>
        </w:rPr>
        <w:t xml:space="preserve"> постановления администрации Баганского сельсовета </w:t>
      </w:r>
      <w:r>
        <w:rPr>
          <w:rFonts w:ascii="Times New Roman" w:hAnsi="Times New Roman"/>
          <w:sz w:val="28"/>
          <w:szCs w:val="28"/>
        </w:rPr>
        <w:t xml:space="preserve">от 31.08.2017 №212 </w:t>
      </w:r>
      <w:r w:rsidRPr="00CA6733">
        <w:rPr>
          <w:rFonts w:ascii="Times New Roman" w:hAnsi="Times New Roman"/>
          <w:sz w:val="28"/>
          <w:szCs w:val="28"/>
        </w:rPr>
        <w:t xml:space="preserve">«Об </w:t>
      </w:r>
      <w:r>
        <w:rPr>
          <w:rFonts w:ascii="Times New Roman" w:hAnsi="Times New Roman"/>
          <w:sz w:val="28"/>
          <w:szCs w:val="28"/>
        </w:rPr>
        <w:t xml:space="preserve">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Pr>
          <w:rFonts w:ascii="Times New Roman" w:hAnsi="Times New Roman"/>
          <w:sz w:val="28"/>
          <w:szCs w:val="28"/>
        </w:rPr>
        <w:t>нежилое</w:t>
      </w:r>
      <w:proofErr w:type="gramEnd"/>
      <w:r>
        <w:rPr>
          <w:rFonts w:ascii="Times New Roman" w:hAnsi="Times New Roman"/>
          <w:sz w:val="28"/>
          <w:szCs w:val="28"/>
        </w:rPr>
        <w:t>»</w:t>
      </w:r>
    </w:p>
    <w:p w:rsidR="002E40E2" w:rsidRPr="00507CF3" w:rsidRDefault="002E40E2" w:rsidP="002E40E2">
      <w:pPr>
        <w:pStyle w:val="ConsPlusNormal"/>
        <w:ind w:firstLine="540"/>
        <w:jc w:val="center"/>
        <w:rPr>
          <w:sz w:val="28"/>
          <w:szCs w:val="28"/>
        </w:rPr>
      </w:pP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В целях систематизации муниципальных нормативных правовых актов Баганского сельсовета Баганского района Новосибирской области,</w:t>
      </w:r>
    </w:p>
    <w:p w:rsidR="002E40E2" w:rsidRPr="002E40E2" w:rsidRDefault="002E40E2" w:rsidP="002E40E2">
      <w:pPr>
        <w:ind w:firstLine="709"/>
        <w:jc w:val="both"/>
        <w:rPr>
          <w:rFonts w:ascii="Times New Roman" w:hAnsi="Times New Roman"/>
          <w:sz w:val="28"/>
          <w:szCs w:val="28"/>
        </w:rPr>
      </w:pPr>
      <w:r w:rsidRPr="002E40E2">
        <w:rPr>
          <w:rFonts w:ascii="Times New Roman" w:hAnsi="Times New Roman"/>
          <w:sz w:val="28"/>
          <w:szCs w:val="28"/>
        </w:rPr>
        <w:t>ПОСТАНОВЛЯЮ:</w:t>
      </w:r>
    </w:p>
    <w:p w:rsidR="002E40E2" w:rsidRPr="00B460E0" w:rsidRDefault="002E40E2" w:rsidP="002E40E2">
      <w:pPr>
        <w:pStyle w:val="a4"/>
        <w:jc w:val="both"/>
        <w:rPr>
          <w:rFonts w:ascii="Times New Roman" w:hAnsi="Times New Roman"/>
          <w:sz w:val="28"/>
          <w:szCs w:val="28"/>
        </w:rPr>
      </w:pPr>
      <w:r>
        <w:rPr>
          <w:rFonts w:ascii="Times New Roman" w:hAnsi="Times New Roman"/>
          <w:sz w:val="28"/>
          <w:szCs w:val="28"/>
        </w:rPr>
        <w:t xml:space="preserve">         1. Постановление Администрации Баганского сельсовета от 31.08.2017 №212 </w:t>
      </w:r>
      <w:r w:rsidRPr="00CA6733">
        <w:rPr>
          <w:rFonts w:ascii="Times New Roman" w:hAnsi="Times New Roman"/>
          <w:sz w:val="28"/>
          <w:szCs w:val="28"/>
        </w:rPr>
        <w:t xml:space="preserve">«Об </w:t>
      </w:r>
      <w:r>
        <w:rPr>
          <w:rFonts w:ascii="Times New Roman" w:hAnsi="Times New Roman"/>
          <w:sz w:val="28"/>
          <w:szCs w:val="28"/>
        </w:rPr>
        <w:t xml:space="preserve">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w:t>
      </w:r>
      <w:proofErr w:type="gramStart"/>
      <w:r>
        <w:rPr>
          <w:rFonts w:ascii="Times New Roman" w:hAnsi="Times New Roman"/>
          <w:sz w:val="28"/>
          <w:szCs w:val="28"/>
        </w:rPr>
        <w:t>в</w:t>
      </w:r>
      <w:proofErr w:type="gramEnd"/>
      <w:r>
        <w:rPr>
          <w:rFonts w:ascii="Times New Roman" w:hAnsi="Times New Roman"/>
          <w:sz w:val="28"/>
          <w:szCs w:val="28"/>
        </w:rPr>
        <w:t xml:space="preserve"> нежилое» – отменить.</w:t>
      </w:r>
    </w:p>
    <w:p w:rsidR="002E40E2" w:rsidRPr="00D22D50" w:rsidRDefault="002E40E2" w:rsidP="002E40E2">
      <w:pPr>
        <w:pStyle w:val="a4"/>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в «Бюллетене органов местного самоуправления Баганского сельсовета» и разместить на официальном сайте администрации Баганского сельсовета </w:t>
      </w:r>
      <w:r w:rsidRPr="00D51B04">
        <w:rPr>
          <w:rFonts w:ascii="Times New Roman" w:hAnsi="Times New Roman"/>
          <w:sz w:val="28"/>
          <w:szCs w:val="28"/>
          <w:lang w:val="en-US"/>
        </w:rPr>
        <w:t>www</w:t>
      </w:r>
      <w:r w:rsidRPr="00D51B04">
        <w:rPr>
          <w:rFonts w:ascii="Times New Roman" w:hAnsi="Times New Roman"/>
          <w:sz w:val="28"/>
          <w:szCs w:val="28"/>
        </w:rPr>
        <w:t>.</w:t>
      </w:r>
      <w:proofErr w:type="spellStart"/>
      <w:r w:rsidRPr="00D51B04">
        <w:rPr>
          <w:rFonts w:ascii="Times New Roman" w:hAnsi="Times New Roman"/>
          <w:sz w:val="28"/>
          <w:szCs w:val="28"/>
          <w:lang w:val="en-US"/>
        </w:rPr>
        <w:t>baganselsovet</w:t>
      </w:r>
      <w:proofErr w:type="spellEnd"/>
      <w:r w:rsidRPr="00D51B04">
        <w:rPr>
          <w:rFonts w:ascii="Times New Roman" w:hAnsi="Times New Roman"/>
          <w:sz w:val="28"/>
          <w:szCs w:val="28"/>
        </w:rPr>
        <w:t>.</w:t>
      </w:r>
      <w:proofErr w:type="spellStart"/>
      <w:r w:rsidRPr="00D51B04">
        <w:rPr>
          <w:rFonts w:ascii="Times New Roman" w:hAnsi="Times New Roman"/>
          <w:sz w:val="28"/>
          <w:szCs w:val="28"/>
          <w:lang w:val="en-US"/>
        </w:rPr>
        <w:t>ru</w:t>
      </w:r>
      <w:proofErr w:type="spellEnd"/>
    </w:p>
    <w:p w:rsidR="002E40E2" w:rsidRDefault="002E40E2" w:rsidP="002E40E2">
      <w:pPr>
        <w:autoSpaceDE w:val="0"/>
        <w:autoSpaceDN w:val="0"/>
        <w:adjustRightInd w:val="0"/>
        <w:ind w:firstLine="540"/>
        <w:jc w:val="both"/>
        <w:rPr>
          <w:sz w:val="28"/>
          <w:szCs w:val="28"/>
        </w:rPr>
      </w:pPr>
    </w:p>
    <w:p w:rsidR="002E40E2" w:rsidRPr="000965F9" w:rsidRDefault="002E40E2" w:rsidP="002E40E2">
      <w:pPr>
        <w:autoSpaceDE w:val="0"/>
        <w:autoSpaceDN w:val="0"/>
        <w:adjustRightInd w:val="0"/>
        <w:ind w:firstLine="540"/>
        <w:jc w:val="both"/>
        <w:rPr>
          <w:sz w:val="28"/>
          <w:szCs w:val="28"/>
        </w:rPr>
      </w:pP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Глава Баганского сельсовета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Новосибирской области                                                            О.Ю. Кудрявцев</w:t>
      </w: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Default="002E40E2" w:rsidP="002E40E2">
      <w:pPr>
        <w:pStyle w:val="21"/>
        <w:shd w:val="clear" w:color="auto" w:fill="auto"/>
        <w:spacing w:line="240" w:lineRule="auto"/>
        <w:jc w:val="left"/>
        <w:rPr>
          <w:rFonts w:ascii="Times New Roman" w:hAnsi="Times New Roman"/>
          <w:sz w:val="20"/>
          <w:szCs w:val="20"/>
        </w:rPr>
      </w:pPr>
    </w:p>
    <w:p w:rsidR="002E40E2" w:rsidRPr="00E4260C" w:rsidRDefault="002E40E2" w:rsidP="002E40E2">
      <w:pPr>
        <w:pStyle w:val="21"/>
        <w:shd w:val="clear" w:color="auto" w:fill="auto"/>
        <w:spacing w:line="240" w:lineRule="auto"/>
        <w:jc w:val="left"/>
        <w:rPr>
          <w:rFonts w:ascii="Times New Roman" w:hAnsi="Times New Roman"/>
          <w:sz w:val="18"/>
          <w:szCs w:val="18"/>
        </w:rPr>
      </w:pPr>
      <w:r w:rsidRPr="00E4260C">
        <w:rPr>
          <w:rFonts w:ascii="Times New Roman" w:hAnsi="Times New Roman"/>
          <w:sz w:val="18"/>
          <w:szCs w:val="18"/>
        </w:rPr>
        <w:t>Диденко Диана Викторовна</w:t>
      </w:r>
    </w:p>
    <w:p w:rsidR="002E40E2" w:rsidRPr="00E4260C" w:rsidRDefault="002E40E2" w:rsidP="002E40E2">
      <w:pPr>
        <w:pStyle w:val="21"/>
        <w:shd w:val="clear" w:color="auto" w:fill="auto"/>
        <w:spacing w:line="240" w:lineRule="auto"/>
        <w:jc w:val="left"/>
        <w:rPr>
          <w:rFonts w:ascii="Times New Roman" w:hAnsi="Times New Roman"/>
          <w:sz w:val="18"/>
          <w:szCs w:val="18"/>
        </w:rPr>
      </w:pPr>
      <w:r w:rsidRPr="00E4260C">
        <w:rPr>
          <w:rFonts w:ascii="Times New Roman" w:hAnsi="Times New Roman"/>
          <w:sz w:val="18"/>
          <w:szCs w:val="18"/>
        </w:rPr>
        <w:t>8(38353)21-224</w:t>
      </w:r>
    </w:p>
    <w:tbl>
      <w:tblPr>
        <w:tblpPr w:leftFromText="180" w:rightFromText="180" w:vertAnchor="text" w:horzAnchor="page" w:tblpX="1" w:tblpY="-772"/>
        <w:tblW w:w="16545" w:type="dxa"/>
        <w:tblLook w:val="01E0"/>
      </w:tblPr>
      <w:tblGrid>
        <w:gridCol w:w="11732"/>
        <w:gridCol w:w="4813"/>
      </w:tblGrid>
      <w:tr w:rsidR="002E40E2" w:rsidRPr="00D90922" w:rsidTr="003F572B">
        <w:tc>
          <w:tcPr>
            <w:tcW w:w="11732" w:type="dxa"/>
          </w:tcPr>
          <w:p w:rsidR="002E40E2" w:rsidRPr="002E40E2" w:rsidRDefault="002E40E2" w:rsidP="002E40E2">
            <w:pPr>
              <w:spacing w:after="0"/>
              <w:jc w:val="center"/>
              <w:rPr>
                <w:rFonts w:ascii="Times New Roman" w:hAnsi="Times New Roman"/>
                <w:sz w:val="28"/>
                <w:szCs w:val="28"/>
              </w:rPr>
            </w:pPr>
            <w:r w:rsidRPr="002E40E2">
              <w:rPr>
                <w:rFonts w:ascii="Times New Roman" w:hAnsi="Times New Roman"/>
                <w:noProof/>
                <w:sz w:val="28"/>
                <w:szCs w:val="28"/>
                <w:lang w:eastAsia="ru-RU"/>
              </w:rPr>
              <w:lastRenderedPageBreak/>
              <w:drawing>
                <wp:inline distT="0" distB="0" distL="0" distR="0">
                  <wp:extent cx="695325" cy="809625"/>
                  <wp:effectExtent l="19050" t="0" r="9525" b="0"/>
                  <wp:docPr id="13"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r w:rsidRPr="002E40E2">
              <w:rPr>
                <w:rFonts w:ascii="Times New Roman" w:hAnsi="Times New Roman"/>
                <w:sz w:val="28"/>
                <w:szCs w:val="28"/>
              </w:rPr>
              <w:t xml:space="preserve">                         </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АДМИНИСТРАЦИЯ</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БАГАНСКОГО СЕЛЬСОВЕТА</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НОВОСИБИРСКОЙ ОБЛАСТИ</w:t>
            </w:r>
          </w:p>
        </w:tc>
        <w:tc>
          <w:tcPr>
            <w:tcW w:w="4813" w:type="dxa"/>
          </w:tcPr>
          <w:p w:rsidR="002E40E2" w:rsidRPr="00F333E9" w:rsidRDefault="002E40E2" w:rsidP="002E40E2">
            <w:pPr>
              <w:spacing w:after="0"/>
              <w:jc w:val="center"/>
              <w:rPr>
                <w:sz w:val="24"/>
                <w:szCs w:val="24"/>
              </w:rPr>
            </w:pPr>
          </w:p>
        </w:tc>
      </w:tr>
      <w:tr w:rsidR="002E40E2" w:rsidTr="003F572B">
        <w:trPr>
          <w:trHeight w:val="552"/>
        </w:trPr>
        <w:tc>
          <w:tcPr>
            <w:tcW w:w="11732" w:type="dxa"/>
          </w:tcPr>
          <w:p w:rsidR="002E40E2" w:rsidRPr="002E40E2" w:rsidRDefault="002E40E2" w:rsidP="002E40E2">
            <w:pPr>
              <w:spacing w:after="0"/>
              <w:jc w:val="center"/>
              <w:rPr>
                <w:rFonts w:ascii="Times New Roman" w:hAnsi="Times New Roman"/>
                <w:sz w:val="28"/>
                <w:szCs w:val="28"/>
              </w:rPr>
            </w:pP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ПОСТАНОВЛЕНИЕ</w:t>
            </w:r>
          </w:p>
        </w:tc>
        <w:tc>
          <w:tcPr>
            <w:tcW w:w="4813" w:type="dxa"/>
          </w:tcPr>
          <w:p w:rsidR="002E40E2" w:rsidRPr="0012324A" w:rsidRDefault="002E40E2" w:rsidP="002E40E2">
            <w:pPr>
              <w:spacing w:after="0"/>
              <w:jc w:val="center"/>
              <w:rPr>
                <w:sz w:val="20"/>
                <w:szCs w:val="20"/>
              </w:rPr>
            </w:pPr>
          </w:p>
        </w:tc>
      </w:tr>
      <w:tr w:rsidR="002E40E2" w:rsidTr="003F572B">
        <w:trPr>
          <w:trHeight w:val="659"/>
        </w:trPr>
        <w:tc>
          <w:tcPr>
            <w:tcW w:w="11732" w:type="dxa"/>
          </w:tcPr>
          <w:p w:rsidR="002E40E2" w:rsidRPr="002E40E2" w:rsidRDefault="002E40E2" w:rsidP="002E40E2">
            <w:pPr>
              <w:spacing w:before="240" w:after="0"/>
              <w:rPr>
                <w:rFonts w:ascii="Times New Roman" w:hAnsi="Times New Roman"/>
                <w:sz w:val="28"/>
                <w:szCs w:val="28"/>
              </w:rPr>
            </w:pPr>
            <w:r w:rsidRPr="002E40E2">
              <w:rPr>
                <w:rFonts w:ascii="Times New Roman" w:hAnsi="Times New Roman"/>
                <w:sz w:val="28"/>
                <w:szCs w:val="28"/>
              </w:rPr>
              <w:t xml:space="preserve">                                          05.08.2018                                                  № 267     </w:t>
            </w:r>
          </w:p>
        </w:tc>
        <w:tc>
          <w:tcPr>
            <w:tcW w:w="4813" w:type="dxa"/>
          </w:tcPr>
          <w:p w:rsidR="002E40E2" w:rsidRDefault="002E40E2" w:rsidP="002E40E2">
            <w:pPr>
              <w:spacing w:before="240" w:after="0"/>
              <w:jc w:val="center"/>
              <w:rPr>
                <w:sz w:val="24"/>
                <w:szCs w:val="24"/>
              </w:rPr>
            </w:pPr>
          </w:p>
        </w:tc>
      </w:tr>
    </w:tbl>
    <w:p w:rsidR="002E40E2" w:rsidRDefault="002E40E2" w:rsidP="002E40E2">
      <w:pPr>
        <w:pStyle w:val="a4"/>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w:t>
      </w:r>
    </w:p>
    <w:p w:rsidR="002E40E2" w:rsidRDefault="002E40E2" w:rsidP="002E40E2">
      <w:pPr>
        <w:pStyle w:val="a4"/>
        <w:jc w:val="center"/>
        <w:rPr>
          <w:rFonts w:ascii="Times New Roman" w:hAnsi="Times New Roman"/>
          <w:sz w:val="28"/>
          <w:szCs w:val="28"/>
        </w:rPr>
      </w:pPr>
      <w:r>
        <w:rPr>
          <w:rFonts w:ascii="Times New Roman" w:hAnsi="Times New Roman"/>
          <w:sz w:val="28"/>
          <w:szCs w:val="28"/>
        </w:rPr>
        <w:t xml:space="preserve">муниципальной услуги по  предоставлению в аренду имущества муниципальной казны без проведения торгов </w:t>
      </w:r>
    </w:p>
    <w:p w:rsidR="002E40E2" w:rsidRDefault="002E40E2" w:rsidP="002E40E2">
      <w:pPr>
        <w:jc w:val="center"/>
        <w:rPr>
          <w:sz w:val="24"/>
          <w:szCs w:val="24"/>
        </w:rPr>
      </w:pP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 xml:space="preserve">        ПОСТАНОВЛЯЮ:</w:t>
      </w:r>
    </w:p>
    <w:p w:rsidR="002E40E2" w:rsidRPr="007A4796" w:rsidRDefault="002E40E2" w:rsidP="002E40E2">
      <w:pPr>
        <w:pStyle w:val="a4"/>
        <w:jc w:val="both"/>
        <w:rPr>
          <w:rFonts w:ascii="Times New Roman" w:hAnsi="Times New Roman"/>
          <w:sz w:val="28"/>
          <w:szCs w:val="28"/>
        </w:rPr>
      </w:pPr>
      <w:r w:rsidRPr="007A4796">
        <w:rPr>
          <w:rFonts w:ascii="Times New Roman" w:hAnsi="Times New Roman"/>
          <w:sz w:val="28"/>
          <w:szCs w:val="28"/>
        </w:rPr>
        <w:t xml:space="preserve">          1.</w:t>
      </w:r>
      <w:r>
        <w:rPr>
          <w:rFonts w:ascii="Times New Roman" w:hAnsi="Times New Roman"/>
          <w:sz w:val="28"/>
          <w:szCs w:val="28"/>
        </w:rPr>
        <w:t>Утвердить «</w:t>
      </w:r>
      <w:r w:rsidRPr="007A4796">
        <w:rPr>
          <w:rFonts w:ascii="Times New Roman" w:hAnsi="Times New Roman"/>
          <w:sz w:val="28"/>
          <w:szCs w:val="28"/>
        </w:rPr>
        <w:t>Административный регламент предоставления муниципальной услуги по  предоставлению в аренду имущества муниципальной казны без проведения торгов</w:t>
      </w:r>
      <w:r>
        <w:rPr>
          <w:rFonts w:ascii="Times New Roman" w:hAnsi="Times New Roman"/>
          <w:sz w:val="28"/>
          <w:szCs w:val="28"/>
        </w:rPr>
        <w:t>»,</w:t>
      </w:r>
      <w:r w:rsidRPr="007A4796">
        <w:rPr>
          <w:rFonts w:ascii="Times New Roman" w:hAnsi="Times New Roman"/>
          <w:sz w:val="28"/>
          <w:szCs w:val="28"/>
        </w:rPr>
        <w:t xml:space="preserve"> согласно приложению к настоящему постановлению.</w:t>
      </w:r>
    </w:p>
    <w:p w:rsidR="002E40E2" w:rsidRPr="002E40E2" w:rsidRDefault="002E40E2" w:rsidP="002E40E2">
      <w:pPr>
        <w:jc w:val="both"/>
        <w:rPr>
          <w:rFonts w:ascii="Times New Roman" w:hAnsi="Times New Roman"/>
          <w:sz w:val="28"/>
          <w:szCs w:val="28"/>
        </w:rPr>
      </w:pPr>
      <w:r w:rsidRPr="00E7205F">
        <w:t xml:space="preserve">       </w:t>
      </w:r>
      <w:r w:rsidRPr="002E40E2">
        <w:rPr>
          <w:rFonts w:ascii="Times New Roman" w:hAnsi="Times New Roman"/>
          <w:sz w:val="28"/>
          <w:szCs w:val="28"/>
        </w:rPr>
        <w:t xml:space="preserve">2. Настоящее постановление опубликовать в периодическом печатном издании «Бюллетень органов местного самоуправления </w:t>
      </w:r>
      <w:r w:rsidRPr="002E40E2">
        <w:rPr>
          <w:rFonts w:ascii="Times New Roman" w:hAnsi="Times New Roman"/>
          <w:bCs/>
          <w:color w:val="26282F"/>
          <w:sz w:val="28"/>
          <w:szCs w:val="28"/>
        </w:rPr>
        <w:t>Баганского</w:t>
      </w:r>
      <w:r w:rsidRPr="002E40E2">
        <w:rPr>
          <w:rFonts w:ascii="Times New Roman" w:hAnsi="Times New Roman"/>
          <w:sz w:val="28"/>
          <w:szCs w:val="28"/>
        </w:rPr>
        <w:t xml:space="preserve"> сельсовета» и на официальном сайте в сети интернет.</w:t>
      </w:r>
    </w:p>
    <w:p w:rsidR="002E40E2" w:rsidRDefault="002E40E2" w:rsidP="002E40E2">
      <w:pPr>
        <w:jc w:val="both"/>
      </w:pPr>
    </w:p>
    <w:p w:rsidR="002E40E2" w:rsidRDefault="002E40E2" w:rsidP="002E40E2">
      <w:pPr>
        <w:jc w:val="both"/>
      </w:pPr>
    </w:p>
    <w:p w:rsidR="002E40E2" w:rsidRDefault="002E40E2" w:rsidP="002E40E2">
      <w:pPr>
        <w:jc w:val="both"/>
      </w:pP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Глава Баганского сельсовета</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Баганского района                                                О.Ю.Кудрявцев</w:t>
      </w:r>
    </w:p>
    <w:p w:rsidR="002E40E2" w:rsidRPr="002E40E2" w:rsidRDefault="002E40E2" w:rsidP="002E40E2">
      <w:pPr>
        <w:spacing w:after="0"/>
        <w:jc w:val="both"/>
        <w:rPr>
          <w:rFonts w:ascii="Times New Roman" w:hAnsi="Times New Roman"/>
          <w:sz w:val="28"/>
          <w:szCs w:val="28"/>
        </w:rPr>
      </w:pPr>
      <w:r w:rsidRPr="002E40E2">
        <w:rPr>
          <w:rFonts w:ascii="Times New Roman" w:hAnsi="Times New Roman"/>
          <w:sz w:val="28"/>
          <w:szCs w:val="28"/>
        </w:rPr>
        <w:t>Новосибирской области</w:t>
      </w:r>
    </w:p>
    <w:p w:rsidR="002E40E2" w:rsidRPr="00E7205F" w:rsidRDefault="002E40E2" w:rsidP="002E40E2">
      <w:pPr>
        <w:spacing w:after="0"/>
        <w:jc w:val="both"/>
      </w:pPr>
    </w:p>
    <w:p w:rsidR="002E40E2" w:rsidRDefault="002E40E2" w:rsidP="002E40E2">
      <w:pPr>
        <w:rPr>
          <w:b/>
        </w:rPr>
      </w:pPr>
    </w:p>
    <w:p w:rsidR="002E40E2" w:rsidRDefault="002E40E2" w:rsidP="002E40E2">
      <w:pPr>
        <w:rPr>
          <w:b/>
        </w:rPr>
      </w:pPr>
    </w:p>
    <w:tbl>
      <w:tblPr>
        <w:tblpPr w:leftFromText="180" w:rightFromText="180" w:vertAnchor="text" w:horzAnchor="page" w:tblpX="1" w:tblpY="-772"/>
        <w:tblW w:w="16545" w:type="dxa"/>
        <w:tblLook w:val="01E0"/>
      </w:tblPr>
      <w:tblGrid>
        <w:gridCol w:w="11732"/>
        <w:gridCol w:w="4813"/>
      </w:tblGrid>
      <w:tr w:rsidR="002E40E2" w:rsidRPr="00D90922" w:rsidTr="003F572B">
        <w:tc>
          <w:tcPr>
            <w:tcW w:w="11732" w:type="dxa"/>
          </w:tcPr>
          <w:p w:rsidR="002E40E2" w:rsidRPr="002E40E2" w:rsidRDefault="002E40E2" w:rsidP="002E40E2">
            <w:pPr>
              <w:spacing w:after="0"/>
              <w:jc w:val="center"/>
              <w:rPr>
                <w:rFonts w:ascii="Times New Roman" w:hAnsi="Times New Roman"/>
                <w:sz w:val="28"/>
                <w:szCs w:val="28"/>
              </w:rPr>
            </w:pPr>
            <w:r w:rsidRPr="002E40E2">
              <w:rPr>
                <w:rFonts w:ascii="Times New Roman" w:hAnsi="Times New Roman"/>
                <w:noProof/>
                <w:sz w:val="28"/>
                <w:szCs w:val="28"/>
                <w:lang w:eastAsia="ru-RU"/>
              </w:rPr>
              <w:lastRenderedPageBreak/>
              <w:drawing>
                <wp:inline distT="0" distB="0" distL="0" distR="0">
                  <wp:extent cx="695325" cy="809625"/>
                  <wp:effectExtent l="19050" t="0" r="9525" b="0"/>
                  <wp:docPr id="16"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r w:rsidRPr="002E40E2">
              <w:rPr>
                <w:rFonts w:ascii="Times New Roman" w:hAnsi="Times New Roman"/>
                <w:sz w:val="28"/>
                <w:szCs w:val="28"/>
              </w:rPr>
              <w:t xml:space="preserve">                         </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АДМИНИСТРАЦИЯ</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БАГАНСКОГО СЕЛЬСОВЕТА</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БАГАНСКОГО РАЙОНА</w:t>
            </w: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НОВОСИБИРСКОЙ ОБЛАСТИ</w:t>
            </w:r>
          </w:p>
        </w:tc>
        <w:tc>
          <w:tcPr>
            <w:tcW w:w="4813" w:type="dxa"/>
          </w:tcPr>
          <w:p w:rsidR="002E40E2" w:rsidRPr="00F333E9" w:rsidRDefault="002E40E2" w:rsidP="002E40E2">
            <w:pPr>
              <w:spacing w:after="0"/>
              <w:jc w:val="center"/>
            </w:pPr>
          </w:p>
        </w:tc>
      </w:tr>
      <w:tr w:rsidR="002E40E2" w:rsidTr="003F572B">
        <w:trPr>
          <w:trHeight w:val="552"/>
        </w:trPr>
        <w:tc>
          <w:tcPr>
            <w:tcW w:w="11732" w:type="dxa"/>
          </w:tcPr>
          <w:p w:rsidR="002E40E2" w:rsidRPr="002E40E2" w:rsidRDefault="002E40E2" w:rsidP="002E40E2">
            <w:pPr>
              <w:spacing w:after="0"/>
              <w:jc w:val="center"/>
              <w:rPr>
                <w:rFonts w:ascii="Times New Roman" w:hAnsi="Times New Roman"/>
                <w:sz w:val="28"/>
                <w:szCs w:val="28"/>
              </w:rPr>
            </w:pPr>
          </w:p>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ПОСТАНОВЛЕНИЕ</w:t>
            </w:r>
          </w:p>
        </w:tc>
        <w:tc>
          <w:tcPr>
            <w:tcW w:w="4813" w:type="dxa"/>
          </w:tcPr>
          <w:p w:rsidR="002E40E2" w:rsidRPr="0012324A" w:rsidRDefault="002E40E2" w:rsidP="002E40E2">
            <w:pPr>
              <w:spacing w:after="0"/>
              <w:jc w:val="center"/>
              <w:rPr>
                <w:sz w:val="20"/>
                <w:szCs w:val="20"/>
              </w:rPr>
            </w:pPr>
          </w:p>
        </w:tc>
      </w:tr>
      <w:tr w:rsidR="002E40E2" w:rsidTr="003F572B">
        <w:trPr>
          <w:trHeight w:val="659"/>
        </w:trPr>
        <w:tc>
          <w:tcPr>
            <w:tcW w:w="11732" w:type="dxa"/>
          </w:tcPr>
          <w:p w:rsidR="002E40E2" w:rsidRPr="002E40E2" w:rsidRDefault="002E40E2" w:rsidP="002E40E2">
            <w:pPr>
              <w:spacing w:before="240" w:after="0"/>
              <w:rPr>
                <w:rFonts w:ascii="Times New Roman" w:hAnsi="Times New Roman"/>
                <w:sz w:val="28"/>
                <w:szCs w:val="28"/>
              </w:rPr>
            </w:pPr>
            <w:r w:rsidRPr="002E40E2">
              <w:rPr>
                <w:rFonts w:ascii="Times New Roman" w:hAnsi="Times New Roman"/>
                <w:sz w:val="28"/>
                <w:szCs w:val="28"/>
              </w:rPr>
              <w:t xml:space="preserve">                                             05.10.2018                                             № 270-п  </w:t>
            </w:r>
          </w:p>
          <w:p w:rsidR="002E40E2" w:rsidRPr="002E40E2" w:rsidRDefault="002E40E2" w:rsidP="003F572B">
            <w:pPr>
              <w:pStyle w:val="21"/>
              <w:shd w:val="clear" w:color="auto" w:fill="auto"/>
              <w:tabs>
                <w:tab w:val="left" w:pos="5570"/>
              </w:tabs>
              <w:spacing w:line="240" w:lineRule="auto"/>
              <w:ind w:left="3060" w:right="3080" w:firstLine="340"/>
              <w:rPr>
                <w:rFonts w:ascii="Times New Roman" w:hAnsi="Times New Roman" w:cs="Times New Roman"/>
                <w:sz w:val="28"/>
                <w:szCs w:val="28"/>
              </w:rPr>
            </w:pPr>
            <w:r w:rsidRPr="002E40E2">
              <w:rPr>
                <w:rFonts w:ascii="Times New Roman" w:hAnsi="Times New Roman" w:cs="Times New Roman"/>
                <w:sz w:val="28"/>
                <w:szCs w:val="28"/>
              </w:rPr>
              <w:t xml:space="preserve">                                                       </w:t>
            </w:r>
          </w:p>
          <w:p w:rsidR="002E40E2" w:rsidRPr="002E40E2" w:rsidRDefault="002E40E2" w:rsidP="003F572B">
            <w:pPr>
              <w:pStyle w:val="21"/>
              <w:shd w:val="clear" w:color="auto" w:fill="auto"/>
              <w:tabs>
                <w:tab w:val="left" w:pos="5570"/>
              </w:tabs>
              <w:spacing w:line="240" w:lineRule="auto"/>
              <w:ind w:left="3060" w:right="3080" w:firstLine="340"/>
              <w:rPr>
                <w:rFonts w:ascii="Times New Roman" w:hAnsi="Times New Roman" w:cs="Times New Roman"/>
                <w:sz w:val="28"/>
                <w:szCs w:val="28"/>
              </w:rPr>
            </w:pPr>
            <w:r w:rsidRPr="002E40E2">
              <w:rPr>
                <w:rFonts w:ascii="Times New Roman" w:hAnsi="Times New Roman" w:cs="Times New Roman"/>
                <w:sz w:val="28"/>
                <w:szCs w:val="28"/>
              </w:rPr>
              <w:t xml:space="preserve"> с. Баган</w:t>
            </w:r>
          </w:p>
          <w:p w:rsidR="002E40E2" w:rsidRPr="002E40E2" w:rsidRDefault="002E40E2" w:rsidP="003F572B">
            <w:pPr>
              <w:pStyle w:val="21"/>
              <w:shd w:val="clear" w:color="auto" w:fill="auto"/>
              <w:tabs>
                <w:tab w:val="left" w:pos="5570"/>
              </w:tabs>
              <w:spacing w:line="240" w:lineRule="auto"/>
              <w:ind w:left="3060" w:right="3080" w:firstLine="340"/>
              <w:rPr>
                <w:rFonts w:ascii="Times New Roman" w:hAnsi="Times New Roman" w:cs="Times New Roman"/>
                <w:sz w:val="28"/>
                <w:szCs w:val="28"/>
              </w:rPr>
            </w:pPr>
          </w:p>
        </w:tc>
        <w:tc>
          <w:tcPr>
            <w:tcW w:w="4813" w:type="dxa"/>
          </w:tcPr>
          <w:p w:rsidR="002E40E2" w:rsidRDefault="002E40E2" w:rsidP="002E40E2">
            <w:pPr>
              <w:spacing w:before="240" w:after="0"/>
              <w:jc w:val="center"/>
            </w:pPr>
          </w:p>
        </w:tc>
      </w:tr>
    </w:tbl>
    <w:p w:rsidR="002E40E2" w:rsidRPr="002E40E2" w:rsidRDefault="002E40E2" w:rsidP="002E40E2">
      <w:pPr>
        <w:spacing w:after="0"/>
        <w:jc w:val="center"/>
        <w:rPr>
          <w:rFonts w:ascii="Times New Roman" w:hAnsi="Times New Roman"/>
          <w:sz w:val="28"/>
          <w:szCs w:val="28"/>
        </w:rPr>
      </w:pPr>
      <w:r w:rsidRPr="002E40E2">
        <w:rPr>
          <w:rFonts w:ascii="Times New Roman" w:hAnsi="Times New Roman"/>
          <w:sz w:val="28"/>
          <w:szCs w:val="28"/>
        </w:rPr>
        <w:t xml:space="preserve">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w:t>
      </w:r>
      <w:proofErr w:type="gramStart"/>
      <w:r w:rsidRPr="002E40E2">
        <w:rPr>
          <w:rFonts w:ascii="Times New Roman" w:hAnsi="Times New Roman"/>
          <w:sz w:val="28"/>
          <w:szCs w:val="28"/>
        </w:rPr>
        <w:t>нежилое</w:t>
      </w:r>
      <w:proofErr w:type="gramEnd"/>
    </w:p>
    <w:p w:rsidR="002E40E2" w:rsidRPr="002E40E2" w:rsidRDefault="002E40E2" w:rsidP="002E40E2">
      <w:pPr>
        <w:jc w:val="center"/>
        <w:rPr>
          <w:rFonts w:ascii="Times New Roman" w:hAnsi="Times New Roman"/>
          <w:sz w:val="28"/>
          <w:szCs w:val="28"/>
        </w:rPr>
      </w:pP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 xml:space="preserve">           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w:t>
      </w: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ПОСТАНОВЛЯЮ:</w:t>
      </w: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 xml:space="preserve">        1.Утвердить «</w:t>
      </w:r>
      <w:proofErr w:type="gramStart"/>
      <w:r w:rsidRPr="002E40E2">
        <w:rPr>
          <w:rFonts w:ascii="Times New Roman" w:hAnsi="Times New Roman"/>
          <w:sz w:val="28"/>
          <w:szCs w:val="28"/>
        </w:rPr>
        <w:t>Административный</w:t>
      </w:r>
      <w:proofErr w:type="gramEnd"/>
      <w:r w:rsidRPr="002E40E2">
        <w:rPr>
          <w:rFonts w:ascii="Times New Roman" w:hAnsi="Times New Roman"/>
          <w:sz w:val="28"/>
          <w:szCs w:val="28"/>
        </w:rPr>
        <w:t xml:space="preserve">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согласно приложению к настоящему постановлению.</w:t>
      </w:r>
    </w:p>
    <w:p w:rsidR="002E40E2" w:rsidRPr="002E40E2" w:rsidRDefault="002E40E2" w:rsidP="002E40E2">
      <w:pPr>
        <w:jc w:val="both"/>
        <w:rPr>
          <w:rFonts w:ascii="Times New Roman" w:hAnsi="Times New Roman"/>
          <w:sz w:val="28"/>
          <w:szCs w:val="28"/>
        </w:rPr>
      </w:pPr>
      <w:r w:rsidRPr="002E40E2">
        <w:rPr>
          <w:rFonts w:ascii="Times New Roman" w:hAnsi="Times New Roman"/>
          <w:sz w:val="28"/>
          <w:szCs w:val="28"/>
        </w:rPr>
        <w:t xml:space="preserve">       2. Настоящее постановление опубликовать в периодическом печатном издании «Бюллетень органов местного самоуправления </w:t>
      </w:r>
      <w:r w:rsidRPr="002E40E2">
        <w:rPr>
          <w:rFonts w:ascii="Times New Roman" w:hAnsi="Times New Roman"/>
          <w:bCs/>
          <w:color w:val="26282F"/>
          <w:sz w:val="28"/>
          <w:szCs w:val="28"/>
        </w:rPr>
        <w:t>Баганского</w:t>
      </w:r>
      <w:r w:rsidRPr="002E40E2">
        <w:rPr>
          <w:rFonts w:ascii="Times New Roman" w:hAnsi="Times New Roman"/>
          <w:sz w:val="28"/>
          <w:szCs w:val="28"/>
        </w:rPr>
        <w:t xml:space="preserve"> сельсовета» и на официальном сайте в сети интернет.</w:t>
      </w:r>
    </w:p>
    <w:p w:rsidR="002E40E2" w:rsidRPr="00F7333A" w:rsidRDefault="002E40E2" w:rsidP="002E40E2">
      <w:pPr>
        <w:jc w:val="both"/>
        <w:rPr>
          <w:sz w:val="28"/>
          <w:szCs w:val="28"/>
        </w:rPr>
      </w:pPr>
      <w:r w:rsidRPr="002E40E2">
        <w:rPr>
          <w:rFonts w:ascii="Times New Roman" w:hAnsi="Times New Roman"/>
          <w:sz w:val="28"/>
          <w:szCs w:val="28"/>
        </w:rPr>
        <w:t xml:space="preserve">       3.Контроль над исполнением оставляю за собой.</w:t>
      </w:r>
    </w:p>
    <w:p w:rsidR="002E40E2" w:rsidRPr="00910721" w:rsidRDefault="002E40E2" w:rsidP="00910721">
      <w:pPr>
        <w:spacing w:after="0"/>
        <w:jc w:val="both"/>
        <w:rPr>
          <w:rFonts w:ascii="Times New Roman" w:hAnsi="Times New Roman"/>
          <w:sz w:val="28"/>
          <w:szCs w:val="28"/>
        </w:rPr>
      </w:pPr>
      <w:r w:rsidRPr="00910721">
        <w:rPr>
          <w:rFonts w:ascii="Times New Roman" w:hAnsi="Times New Roman"/>
          <w:sz w:val="28"/>
          <w:szCs w:val="28"/>
        </w:rPr>
        <w:t>Глава Баганского сельсовета</w:t>
      </w:r>
    </w:p>
    <w:p w:rsidR="002E40E2" w:rsidRPr="00910721" w:rsidRDefault="002E40E2" w:rsidP="00910721">
      <w:pPr>
        <w:spacing w:after="0"/>
        <w:jc w:val="both"/>
        <w:rPr>
          <w:rFonts w:ascii="Times New Roman" w:hAnsi="Times New Roman"/>
          <w:sz w:val="28"/>
          <w:szCs w:val="28"/>
        </w:rPr>
      </w:pPr>
      <w:r w:rsidRPr="00910721">
        <w:rPr>
          <w:rFonts w:ascii="Times New Roman" w:hAnsi="Times New Roman"/>
          <w:sz w:val="28"/>
          <w:szCs w:val="28"/>
        </w:rPr>
        <w:t>Баганского района                                                О.Ю.Кудрявцев</w:t>
      </w:r>
    </w:p>
    <w:p w:rsidR="002E40E2" w:rsidRPr="00910721" w:rsidRDefault="002E40E2" w:rsidP="00910721">
      <w:pPr>
        <w:spacing w:after="0"/>
        <w:jc w:val="both"/>
        <w:rPr>
          <w:rFonts w:ascii="Times New Roman" w:hAnsi="Times New Roman"/>
          <w:sz w:val="28"/>
          <w:szCs w:val="28"/>
        </w:rPr>
      </w:pPr>
      <w:r w:rsidRPr="00910721">
        <w:rPr>
          <w:rFonts w:ascii="Times New Roman" w:hAnsi="Times New Roman"/>
          <w:sz w:val="28"/>
          <w:szCs w:val="28"/>
        </w:rPr>
        <w:t>Новосибирской области</w:t>
      </w:r>
    </w:p>
    <w:p w:rsidR="002E40E2" w:rsidRPr="00F7333A" w:rsidRDefault="002E40E2" w:rsidP="002E40E2">
      <w:pPr>
        <w:pStyle w:val="21"/>
        <w:shd w:val="clear" w:color="auto" w:fill="auto"/>
        <w:spacing w:line="240" w:lineRule="auto"/>
        <w:jc w:val="left"/>
        <w:rPr>
          <w:rFonts w:ascii="Times New Roman" w:hAnsi="Times New Roman"/>
          <w:sz w:val="18"/>
          <w:szCs w:val="18"/>
        </w:rPr>
      </w:pPr>
      <w:r w:rsidRPr="004449EF">
        <w:rPr>
          <w:b/>
        </w:rPr>
        <w:t xml:space="preserve">             </w:t>
      </w:r>
      <w:r>
        <w:rPr>
          <w:b/>
        </w:rPr>
        <w:t xml:space="preserve">                                </w:t>
      </w:r>
      <w:r w:rsidRPr="004449EF">
        <w:rPr>
          <w:b/>
        </w:rPr>
        <w:t xml:space="preserve"> </w:t>
      </w:r>
    </w:p>
    <w:p w:rsidR="002E40E2" w:rsidRDefault="002E40E2" w:rsidP="002E40E2">
      <w:pPr>
        <w:rPr>
          <w:sz w:val="28"/>
          <w:szCs w:val="28"/>
        </w:rPr>
      </w:pPr>
      <w:r w:rsidRPr="00F7333A">
        <w:rPr>
          <w:sz w:val="28"/>
          <w:szCs w:val="28"/>
        </w:rPr>
        <w:t xml:space="preserve">                                                     </w:t>
      </w:r>
      <w:r>
        <w:rPr>
          <w:sz w:val="28"/>
          <w:szCs w:val="28"/>
        </w:rPr>
        <w:t xml:space="preserve">                       </w:t>
      </w:r>
    </w:p>
    <w:p w:rsidR="00910721" w:rsidRDefault="002E40E2" w:rsidP="00910721">
      <w:pPr>
        <w:spacing w:after="0"/>
        <w:rPr>
          <w:sz w:val="28"/>
          <w:szCs w:val="28"/>
        </w:rPr>
      </w:pPr>
      <w:r>
        <w:rPr>
          <w:sz w:val="28"/>
          <w:szCs w:val="28"/>
        </w:rPr>
        <w:t xml:space="preserve">                                                                            </w:t>
      </w:r>
      <w:r w:rsidR="00910721">
        <w:rPr>
          <w:sz w:val="28"/>
          <w:szCs w:val="28"/>
        </w:rPr>
        <w:t xml:space="preserve">        </w:t>
      </w:r>
    </w:p>
    <w:p w:rsidR="002E40E2" w:rsidRPr="00910721" w:rsidRDefault="00910721" w:rsidP="00910721">
      <w:pPr>
        <w:spacing w:after="0"/>
        <w:rPr>
          <w:rFonts w:ascii="Times New Roman" w:hAnsi="Times New Roman"/>
          <w:sz w:val="28"/>
          <w:szCs w:val="28"/>
        </w:rPr>
      </w:pPr>
      <w:r>
        <w:rPr>
          <w:sz w:val="28"/>
          <w:szCs w:val="28"/>
        </w:rPr>
        <w:lastRenderedPageBreak/>
        <w:t xml:space="preserve">                                                                                     </w:t>
      </w:r>
      <w:r w:rsidR="002E40E2">
        <w:rPr>
          <w:sz w:val="28"/>
          <w:szCs w:val="28"/>
        </w:rPr>
        <w:t xml:space="preserve"> </w:t>
      </w:r>
      <w:r w:rsidR="002E40E2" w:rsidRPr="00910721">
        <w:rPr>
          <w:rFonts w:ascii="Times New Roman" w:hAnsi="Times New Roman"/>
          <w:sz w:val="28"/>
          <w:szCs w:val="28"/>
        </w:rPr>
        <w:t>Приложение</w:t>
      </w:r>
    </w:p>
    <w:p w:rsidR="002E40E2" w:rsidRPr="00910721" w:rsidRDefault="002E40E2" w:rsidP="00910721">
      <w:pPr>
        <w:spacing w:after="0"/>
        <w:rPr>
          <w:rFonts w:ascii="Times New Roman" w:hAnsi="Times New Roman"/>
          <w:sz w:val="28"/>
          <w:szCs w:val="28"/>
        </w:rPr>
      </w:pPr>
      <w:r w:rsidRPr="00910721">
        <w:rPr>
          <w:rFonts w:ascii="Times New Roman" w:hAnsi="Times New Roman"/>
          <w:sz w:val="28"/>
          <w:szCs w:val="28"/>
        </w:rPr>
        <w:t xml:space="preserve">                                                                            к постановлению </w:t>
      </w:r>
      <w:r w:rsidR="00910721">
        <w:rPr>
          <w:rFonts w:ascii="Times New Roman" w:hAnsi="Times New Roman"/>
          <w:sz w:val="28"/>
          <w:szCs w:val="28"/>
        </w:rPr>
        <w:t>а</w:t>
      </w:r>
      <w:r w:rsidRPr="00910721">
        <w:rPr>
          <w:rFonts w:ascii="Times New Roman" w:hAnsi="Times New Roman"/>
          <w:sz w:val="28"/>
          <w:szCs w:val="28"/>
        </w:rPr>
        <w:t>дминистрации</w:t>
      </w:r>
    </w:p>
    <w:p w:rsidR="002E40E2" w:rsidRPr="00910721" w:rsidRDefault="002E40E2" w:rsidP="00910721">
      <w:pPr>
        <w:spacing w:after="0"/>
        <w:rPr>
          <w:rFonts w:ascii="Times New Roman" w:hAnsi="Times New Roman"/>
          <w:sz w:val="28"/>
          <w:szCs w:val="28"/>
        </w:rPr>
      </w:pPr>
      <w:r w:rsidRPr="00910721">
        <w:rPr>
          <w:rFonts w:ascii="Times New Roman" w:hAnsi="Times New Roman"/>
          <w:sz w:val="28"/>
          <w:szCs w:val="28"/>
        </w:rPr>
        <w:t xml:space="preserve">                                                                             Баганского сельсовета </w:t>
      </w:r>
    </w:p>
    <w:p w:rsidR="002E40E2" w:rsidRPr="00910721" w:rsidRDefault="002E40E2" w:rsidP="00910721">
      <w:pPr>
        <w:spacing w:after="0"/>
        <w:rPr>
          <w:rFonts w:ascii="Times New Roman" w:hAnsi="Times New Roman"/>
          <w:sz w:val="28"/>
          <w:szCs w:val="28"/>
        </w:rPr>
      </w:pPr>
      <w:r w:rsidRPr="00910721">
        <w:rPr>
          <w:rFonts w:ascii="Times New Roman" w:hAnsi="Times New Roman"/>
          <w:sz w:val="28"/>
          <w:szCs w:val="28"/>
        </w:rPr>
        <w:t xml:space="preserve">                                                                             Баганского района</w:t>
      </w:r>
    </w:p>
    <w:p w:rsidR="002E40E2" w:rsidRPr="00910721" w:rsidRDefault="002E40E2" w:rsidP="00910721">
      <w:pPr>
        <w:spacing w:after="0"/>
        <w:rPr>
          <w:rFonts w:ascii="Times New Roman" w:hAnsi="Times New Roman"/>
          <w:sz w:val="28"/>
          <w:szCs w:val="28"/>
        </w:rPr>
      </w:pPr>
      <w:r w:rsidRPr="00910721">
        <w:rPr>
          <w:rFonts w:ascii="Times New Roman" w:hAnsi="Times New Roman"/>
          <w:sz w:val="28"/>
          <w:szCs w:val="28"/>
        </w:rPr>
        <w:t xml:space="preserve">                                                                             от 05.10.2018 №270-п</w:t>
      </w:r>
    </w:p>
    <w:tbl>
      <w:tblPr>
        <w:tblW w:w="0" w:type="auto"/>
        <w:tblLayout w:type="fixed"/>
        <w:tblLook w:val="0000"/>
      </w:tblPr>
      <w:tblGrid>
        <w:gridCol w:w="4785"/>
        <w:gridCol w:w="4785"/>
      </w:tblGrid>
      <w:tr w:rsidR="002E40E2" w:rsidTr="003F572B">
        <w:tc>
          <w:tcPr>
            <w:tcW w:w="4785" w:type="dxa"/>
            <w:shd w:val="clear" w:color="auto" w:fill="FFFFFF"/>
          </w:tcPr>
          <w:p w:rsidR="002E40E2" w:rsidRDefault="002E40E2" w:rsidP="00910721">
            <w:pPr>
              <w:spacing w:after="0"/>
            </w:pPr>
          </w:p>
        </w:tc>
        <w:tc>
          <w:tcPr>
            <w:tcW w:w="4785" w:type="dxa"/>
            <w:shd w:val="clear" w:color="auto" w:fill="FFFFFF"/>
          </w:tcPr>
          <w:p w:rsidR="002E40E2" w:rsidRDefault="002E40E2" w:rsidP="003F572B">
            <w:r>
              <w:t xml:space="preserve"> </w:t>
            </w:r>
          </w:p>
        </w:tc>
      </w:tr>
    </w:tbl>
    <w:p w:rsidR="002E40E2" w:rsidRPr="00910721" w:rsidRDefault="002E40E2" w:rsidP="002E40E2">
      <w:pPr>
        <w:jc w:val="both"/>
        <w:rPr>
          <w:rFonts w:ascii="Times New Roman" w:hAnsi="Times New Roman"/>
          <w:sz w:val="28"/>
          <w:szCs w:val="28"/>
        </w:rPr>
      </w:pPr>
    </w:p>
    <w:p w:rsidR="002E40E2" w:rsidRPr="00910721" w:rsidRDefault="002E40E2" w:rsidP="002E40E2">
      <w:pPr>
        <w:jc w:val="center"/>
        <w:rPr>
          <w:rFonts w:ascii="Times New Roman" w:hAnsi="Times New Roman"/>
          <w:b/>
          <w:bCs/>
          <w:sz w:val="28"/>
          <w:szCs w:val="28"/>
        </w:rPr>
      </w:pPr>
      <w:r w:rsidRPr="00910721">
        <w:rPr>
          <w:rFonts w:ascii="Times New Roman" w:hAnsi="Times New Roman"/>
          <w:b/>
          <w:bCs/>
          <w:sz w:val="28"/>
          <w:szCs w:val="28"/>
        </w:rPr>
        <w:t>АДМИНИСТРАТИВНЫЙ</w:t>
      </w:r>
      <w:r w:rsidRPr="00910721">
        <w:rPr>
          <w:rFonts w:ascii="Times New Roman" w:hAnsi="Times New Roman"/>
          <w:b/>
          <w:sz w:val="28"/>
          <w:szCs w:val="28"/>
        </w:rPr>
        <w:t xml:space="preserve"> </w:t>
      </w:r>
      <w:r w:rsidRPr="00910721">
        <w:rPr>
          <w:rFonts w:ascii="Times New Roman" w:hAnsi="Times New Roman"/>
          <w:b/>
          <w:bCs/>
          <w:sz w:val="28"/>
          <w:szCs w:val="28"/>
        </w:rPr>
        <w:t>РЕГЛАМЕНТ</w:t>
      </w:r>
    </w:p>
    <w:p w:rsidR="002E40E2" w:rsidRPr="00910721" w:rsidRDefault="002E40E2" w:rsidP="002E40E2">
      <w:pPr>
        <w:jc w:val="center"/>
        <w:rPr>
          <w:rFonts w:ascii="Times New Roman" w:hAnsi="Times New Roman"/>
          <w:b/>
          <w:sz w:val="28"/>
          <w:szCs w:val="28"/>
        </w:rPr>
      </w:pPr>
      <w:r w:rsidRPr="00910721">
        <w:rPr>
          <w:rFonts w:ascii="Times New Roman" w:hAnsi="Times New Roman"/>
          <w:b/>
          <w:bCs/>
          <w:sz w:val="28"/>
          <w:szCs w:val="28"/>
        </w:rPr>
        <w:t xml:space="preserve">предоставления муниципальной услуги по </w:t>
      </w:r>
      <w:r w:rsidRPr="00910721">
        <w:rPr>
          <w:rFonts w:ascii="Times New Roman" w:hAnsi="Times New Roman"/>
          <w:b/>
          <w:sz w:val="28"/>
          <w:szCs w:val="28"/>
        </w:rPr>
        <w:t xml:space="preserve">принятию документов, а также выдаче решений о переводе или об отказе в переводе жилого помещения в </w:t>
      </w:r>
      <w:proofErr w:type="gramStart"/>
      <w:r w:rsidRPr="00910721">
        <w:rPr>
          <w:rFonts w:ascii="Times New Roman" w:hAnsi="Times New Roman"/>
          <w:b/>
          <w:sz w:val="28"/>
          <w:szCs w:val="28"/>
        </w:rPr>
        <w:t>нежилое</w:t>
      </w:r>
      <w:proofErr w:type="gramEnd"/>
    </w:p>
    <w:p w:rsidR="002E40E2" w:rsidRPr="00910721" w:rsidRDefault="002E40E2" w:rsidP="002E40E2">
      <w:pPr>
        <w:jc w:val="center"/>
        <w:rPr>
          <w:rFonts w:ascii="Times New Roman" w:hAnsi="Times New Roman"/>
          <w:b/>
          <w:bCs/>
          <w:sz w:val="28"/>
          <w:szCs w:val="28"/>
        </w:rPr>
      </w:pPr>
    </w:p>
    <w:p w:rsidR="002E40E2" w:rsidRPr="00910721" w:rsidRDefault="002E40E2" w:rsidP="002E40E2">
      <w:pPr>
        <w:jc w:val="center"/>
        <w:rPr>
          <w:rFonts w:ascii="Times New Roman" w:hAnsi="Times New Roman"/>
          <w:sz w:val="28"/>
          <w:szCs w:val="28"/>
        </w:rPr>
      </w:pPr>
      <w:r w:rsidRPr="00910721">
        <w:rPr>
          <w:rFonts w:ascii="Times New Roman" w:hAnsi="Times New Roman"/>
          <w:sz w:val="28"/>
          <w:szCs w:val="28"/>
        </w:rPr>
        <w:t>I. Общие положения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1.1. </w:t>
      </w:r>
      <w:proofErr w:type="gramStart"/>
      <w:r w:rsidRPr="00910721">
        <w:rPr>
          <w:rFonts w:ascii="Times New Roman" w:hAnsi="Times New Roman"/>
          <w:sz w:val="28"/>
          <w:szCs w:val="28"/>
        </w:rPr>
        <w:t>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Баганского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w:t>
      </w:r>
      <w:proofErr w:type="gramEnd"/>
      <w:r w:rsidRPr="00910721">
        <w:rPr>
          <w:rFonts w:ascii="Times New Roman" w:hAnsi="Times New Roman"/>
          <w:sz w:val="28"/>
          <w:szCs w:val="28"/>
        </w:rPr>
        <w:t>, а также организациями, участвующими в процессе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Предоставление  муниципальной услуги осуществляет администрация Баганского сельсовета.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1.2. Заявителями на предоставление муниципальной  услуги выступают: физические и юридические лица - собственники жилого помещения, подлежащего переводу, или уполномоченному ими лицу, обратившемуся в надлежащий орган с соответствующим заявлением.</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1.3. Порядок информирования о правилах  предоставлении муниципальной  услуги:</w:t>
      </w:r>
    </w:p>
    <w:p w:rsidR="002E40E2" w:rsidRPr="00910721" w:rsidRDefault="002E40E2" w:rsidP="002E40E2">
      <w:pPr>
        <w:numPr>
          <w:ilvl w:val="2"/>
          <w:numId w:val="1"/>
        </w:numPr>
        <w:spacing w:after="0" w:line="240" w:lineRule="auto"/>
        <w:ind w:left="0" w:firstLine="0"/>
        <w:jc w:val="both"/>
        <w:rPr>
          <w:rFonts w:ascii="Times New Roman" w:hAnsi="Times New Roman"/>
          <w:sz w:val="28"/>
          <w:szCs w:val="28"/>
        </w:rPr>
      </w:pPr>
      <w:r w:rsidRPr="00910721">
        <w:rPr>
          <w:rFonts w:ascii="Times New Roman" w:hAnsi="Times New Roman"/>
          <w:sz w:val="28"/>
          <w:szCs w:val="28"/>
        </w:rPr>
        <w:t>Местонахождение администрации Баганского сельсовета, предоставляющей муниципальную услугу:</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lastRenderedPageBreak/>
        <w:t xml:space="preserve">632770  Новосибирская область </w:t>
      </w:r>
      <w:proofErr w:type="spellStart"/>
      <w:r w:rsidRPr="00910721">
        <w:rPr>
          <w:rFonts w:ascii="Times New Roman" w:hAnsi="Times New Roman"/>
          <w:sz w:val="28"/>
          <w:szCs w:val="28"/>
        </w:rPr>
        <w:t>Баганский</w:t>
      </w:r>
      <w:proofErr w:type="spellEnd"/>
      <w:r w:rsidRPr="00910721">
        <w:rPr>
          <w:rFonts w:ascii="Times New Roman" w:hAnsi="Times New Roman"/>
          <w:sz w:val="28"/>
          <w:szCs w:val="28"/>
        </w:rPr>
        <w:t xml:space="preserve"> район с. Баган</w:t>
      </w:r>
      <w:r w:rsidRPr="00910721">
        <w:rPr>
          <w:rFonts w:ascii="Times New Roman" w:hAnsi="Times New Roman"/>
          <w:sz w:val="28"/>
          <w:szCs w:val="28"/>
        </w:rPr>
        <w:br/>
        <w:t>ул. М.Горького, 18</w:t>
      </w:r>
    </w:p>
    <w:p w:rsidR="002E40E2" w:rsidRPr="00910721" w:rsidRDefault="002E40E2" w:rsidP="002E40E2">
      <w:pPr>
        <w:numPr>
          <w:ilvl w:val="2"/>
          <w:numId w:val="1"/>
        </w:numPr>
        <w:spacing w:after="0" w:line="240" w:lineRule="auto"/>
        <w:ind w:left="0" w:firstLine="0"/>
        <w:jc w:val="both"/>
        <w:rPr>
          <w:rFonts w:ascii="Times New Roman" w:hAnsi="Times New Roman"/>
          <w:sz w:val="28"/>
          <w:szCs w:val="28"/>
        </w:rPr>
      </w:pPr>
      <w:r w:rsidRPr="00910721">
        <w:rPr>
          <w:rFonts w:ascii="Times New Roman" w:hAnsi="Times New Roman"/>
          <w:sz w:val="28"/>
          <w:szCs w:val="28"/>
        </w:rPr>
        <w:t>Часы приёма заявителей в администрации Баганского сельсовета:</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 xml:space="preserve">- понедельник </w:t>
      </w:r>
      <w:proofErr w:type="gramStart"/>
      <w:r w:rsidRPr="00910721">
        <w:rPr>
          <w:rFonts w:ascii="Times New Roman" w:hAnsi="Times New Roman"/>
          <w:sz w:val="28"/>
          <w:szCs w:val="28"/>
        </w:rPr>
        <w:t>–п</w:t>
      </w:r>
      <w:proofErr w:type="gramEnd"/>
      <w:r w:rsidRPr="00910721">
        <w:rPr>
          <w:rFonts w:ascii="Times New Roman" w:hAnsi="Times New Roman"/>
          <w:sz w:val="28"/>
          <w:szCs w:val="28"/>
        </w:rPr>
        <w:t>ятница: с 9-00 до 13-00  с 14-00 до 17-00;</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перерыв на обед: 13.00 – 14.00 часов;</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выходные дни – суббота, воскресенье.</w:t>
      </w:r>
    </w:p>
    <w:p w:rsidR="002E40E2" w:rsidRPr="00910721" w:rsidRDefault="002E40E2" w:rsidP="002E40E2">
      <w:pPr>
        <w:numPr>
          <w:ilvl w:val="2"/>
          <w:numId w:val="1"/>
        </w:numPr>
        <w:spacing w:after="0" w:line="240" w:lineRule="auto"/>
        <w:ind w:left="0" w:firstLine="0"/>
        <w:jc w:val="both"/>
        <w:rPr>
          <w:rFonts w:ascii="Times New Roman" w:hAnsi="Times New Roman"/>
          <w:sz w:val="28"/>
          <w:szCs w:val="28"/>
        </w:rPr>
      </w:pPr>
      <w:r w:rsidRPr="00910721">
        <w:rPr>
          <w:rFonts w:ascii="Times New Roman" w:hAnsi="Times New Roman"/>
          <w:sz w:val="28"/>
          <w:szCs w:val="28"/>
        </w:rPr>
        <w:t>Адрес официального интернет- сайта администрации Баганского сельсовета: http://</w:t>
      </w:r>
      <w:r w:rsidRPr="00910721">
        <w:rPr>
          <w:rFonts w:ascii="Times New Roman" w:hAnsi="Times New Roman"/>
          <w:sz w:val="28"/>
          <w:szCs w:val="28"/>
          <w:lang w:val="en-US"/>
        </w:rPr>
        <w:t>www</w:t>
      </w:r>
      <w:r w:rsidRPr="00910721">
        <w:rPr>
          <w:rFonts w:ascii="Times New Roman" w:hAnsi="Times New Roman"/>
          <w:sz w:val="28"/>
          <w:szCs w:val="28"/>
        </w:rPr>
        <w:t>.</w:t>
      </w:r>
      <w:proofErr w:type="spellStart"/>
      <w:r w:rsidRPr="00910721">
        <w:rPr>
          <w:rFonts w:ascii="Times New Roman" w:hAnsi="Times New Roman"/>
          <w:sz w:val="28"/>
          <w:szCs w:val="28"/>
          <w:lang w:val="en-US"/>
        </w:rPr>
        <w:t>baganselsovet</w:t>
      </w:r>
      <w:proofErr w:type="spellEnd"/>
      <w:r w:rsidRPr="00910721">
        <w:rPr>
          <w:rFonts w:ascii="Times New Roman" w:hAnsi="Times New Roman"/>
          <w:sz w:val="28"/>
          <w:szCs w:val="28"/>
        </w:rPr>
        <w:t>.</w:t>
      </w:r>
      <w:proofErr w:type="spellStart"/>
      <w:r w:rsidRPr="00910721">
        <w:rPr>
          <w:rFonts w:ascii="Times New Roman" w:hAnsi="Times New Roman"/>
          <w:sz w:val="28"/>
          <w:szCs w:val="28"/>
          <w:lang w:val="en-US"/>
        </w:rPr>
        <w:t>nso</w:t>
      </w:r>
      <w:proofErr w:type="spellEnd"/>
      <w:r w:rsidRPr="00910721">
        <w:rPr>
          <w:rFonts w:ascii="Times New Roman" w:hAnsi="Times New Roman"/>
          <w:sz w:val="28"/>
          <w:szCs w:val="28"/>
        </w:rPr>
        <w:t>.</w:t>
      </w:r>
      <w:proofErr w:type="spellStart"/>
      <w:r w:rsidRPr="00910721">
        <w:rPr>
          <w:rFonts w:ascii="Times New Roman" w:hAnsi="Times New Roman"/>
          <w:sz w:val="28"/>
          <w:szCs w:val="28"/>
        </w:rPr>
        <w:t>ru</w:t>
      </w:r>
      <w:proofErr w:type="spellEnd"/>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1.3.4. Информация по вопросам предоставления муниципальной услуги предоставляется:</w:t>
      </w:r>
    </w:p>
    <w:p w:rsidR="002E40E2" w:rsidRPr="00910721" w:rsidRDefault="002E40E2" w:rsidP="002E40E2">
      <w:pPr>
        <w:jc w:val="center"/>
        <w:rPr>
          <w:rFonts w:ascii="Times New Roman" w:hAnsi="Times New Roman"/>
          <w:sz w:val="26"/>
          <w:szCs w:val="26"/>
        </w:rPr>
      </w:pPr>
    </w:p>
    <w:p w:rsidR="002E40E2" w:rsidRPr="00910721" w:rsidRDefault="002E40E2" w:rsidP="002E40E2">
      <w:pPr>
        <w:jc w:val="center"/>
        <w:rPr>
          <w:rFonts w:ascii="Times New Roman" w:hAnsi="Times New Roman"/>
          <w:sz w:val="26"/>
          <w:szCs w:val="26"/>
        </w:rPr>
      </w:pPr>
    </w:p>
    <w:p w:rsidR="002E40E2" w:rsidRPr="00910721" w:rsidRDefault="002E40E2" w:rsidP="002E40E2">
      <w:pPr>
        <w:jc w:val="center"/>
        <w:rPr>
          <w:rFonts w:ascii="Times New Roman" w:hAnsi="Times New Roman"/>
          <w:sz w:val="26"/>
          <w:szCs w:val="26"/>
        </w:rPr>
      </w:pP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посредством размещения на информационном стенде и официальном сайте администрации Баганского сельсовета в сети Интернет, электронного информирования;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с использованием средств телефонной, почтовой связи.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Для получения информации о муниципальной услуге, порядке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предоставления, ходе предоставления муниципальной услуги заявители вправе обращаться: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в устной форме лично или по телефону:</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к специалистам  администрации Баганского сельсовета, участвующих в предоставлении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в письменной форме почтой;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посредством электронной почты;</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Информирование проводится в двух формах: устное и письменное.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lastRenderedPageBreak/>
        <w:t>Устное информирование обратившегося лица осуществляется специалистом не более 10 минут.</w:t>
      </w:r>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Баганского сельсовета Баганского района Новосибирской области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roofErr w:type="gramEnd"/>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Ответ на обращение готовится в течение 30 дней со дня регистрации письменного обращения.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Специалист обеспечивает объективное, всестороннее и своевременное рассмотрение обращения, готовит письменный ответ по существу поставленных вопросов.</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Письменный ответ на обращение подписывается главой Баганского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lastRenderedPageBreak/>
        <w:t>Также вся информация о муниципальной услуге и услугах, необходимых для получения муниципальной услуги доступна на Интернет-сайте администрации Баганского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910721">
        <w:rPr>
          <w:rFonts w:ascii="Times New Roman" w:hAnsi="Times New Roman"/>
          <w:sz w:val="28"/>
          <w:szCs w:val="28"/>
        </w:rPr>
        <w:t>www</w:t>
      </w:r>
      <w:proofErr w:type="spellEnd"/>
      <w:r w:rsidRPr="00910721">
        <w:rPr>
          <w:rFonts w:ascii="Times New Roman" w:hAnsi="Times New Roman"/>
          <w:sz w:val="28"/>
          <w:szCs w:val="28"/>
        </w:rPr>
        <w:t>.</w:t>
      </w:r>
      <w:proofErr w:type="spellStart"/>
      <w:r w:rsidRPr="00910721">
        <w:rPr>
          <w:rFonts w:ascii="Times New Roman" w:hAnsi="Times New Roman"/>
          <w:sz w:val="28"/>
          <w:szCs w:val="28"/>
          <w:lang w:val="en-US"/>
        </w:rPr>
        <w:t>gosuslugi</w:t>
      </w:r>
      <w:proofErr w:type="spellEnd"/>
      <w:r w:rsidRPr="00910721">
        <w:rPr>
          <w:rFonts w:ascii="Times New Roman" w:hAnsi="Times New Roman"/>
          <w:sz w:val="28"/>
          <w:szCs w:val="28"/>
        </w:rPr>
        <w:t>.</w:t>
      </w:r>
      <w:proofErr w:type="spellStart"/>
      <w:r w:rsidRPr="00910721">
        <w:rPr>
          <w:rFonts w:ascii="Times New Roman" w:hAnsi="Times New Roman"/>
          <w:sz w:val="28"/>
          <w:szCs w:val="28"/>
          <w:lang w:val="en-US"/>
        </w:rPr>
        <w:t>ru</w:t>
      </w:r>
      <w:proofErr w:type="spellEnd"/>
      <w:r w:rsidRPr="00910721">
        <w:rPr>
          <w:rFonts w:ascii="Times New Roman" w:hAnsi="Times New Roman"/>
          <w:sz w:val="28"/>
          <w:szCs w:val="28"/>
        </w:rPr>
        <w:t>) и обновляется по мере ее изменения.</w:t>
      </w:r>
      <w:proofErr w:type="gramEnd"/>
    </w:p>
    <w:p w:rsidR="002E40E2" w:rsidRPr="00910721" w:rsidRDefault="002E40E2" w:rsidP="002E40E2">
      <w:pPr>
        <w:ind w:firstLine="720"/>
        <w:jc w:val="both"/>
        <w:rPr>
          <w:rFonts w:ascii="Times New Roman" w:hAnsi="Times New Roman"/>
          <w:sz w:val="28"/>
          <w:szCs w:val="28"/>
        </w:rPr>
      </w:pPr>
    </w:p>
    <w:p w:rsidR="002E40E2" w:rsidRPr="00910721" w:rsidRDefault="002E40E2" w:rsidP="002E40E2">
      <w:pPr>
        <w:jc w:val="center"/>
        <w:rPr>
          <w:rFonts w:ascii="Times New Roman" w:hAnsi="Times New Roman"/>
          <w:b/>
          <w:sz w:val="28"/>
          <w:szCs w:val="28"/>
        </w:rPr>
      </w:pPr>
      <w:r w:rsidRPr="00910721">
        <w:rPr>
          <w:rFonts w:ascii="Times New Roman" w:hAnsi="Times New Roman"/>
          <w:b/>
          <w:sz w:val="28"/>
          <w:szCs w:val="28"/>
        </w:rPr>
        <w:t>II. Стандарт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w:t>
      </w:r>
    </w:p>
    <w:p w:rsidR="002E40E2" w:rsidRPr="00910721" w:rsidRDefault="002E40E2" w:rsidP="002E40E2">
      <w:pPr>
        <w:jc w:val="both"/>
        <w:rPr>
          <w:rFonts w:ascii="Times New Roman" w:hAnsi="Times New Roman"/>
          <w:sz w:val="28"/>
          <w:szCs w:val="28"/>
        </w:rPr>
      </w:pP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2.1.Наименование муниципальной услуги: принятие документов, а также выдача решений о переводе или об отказе в переводе жилого помещения </w:t>
      </w:r>
      <w:proofErr w:type="gramStart"/>
      <w:r w:rsidRPr="00910721">
        <w:rPr>
          <w:rFonts w:ascii="Times New Roman" w:hAnsi="Times New Roman"/>
          <w:sz w:val="28"/>
          <w:szCs w:val="28"/>
        </w:rPr>
        <w:t>в</w:t>
      </w:r>
      <w:proofErr w:type="gramEnd"/>
      <w:r w:rsidRPr="00910721">
        <w:rPr>
          <w:rFonts w:ascii="Times New Roman" w:hAnsi="Times New Roman"/>
          <w:sz w:val="28"/>
          <w:szCs w:val="28"/>
        </w:rPr>
        <w:t xml:space="preserve"> нежилое.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2.2. Предоставление муниципальной услуги осуществляет администрация Баганского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910721">
          <w:rPr>
            <w:rFonts w:ascii="Times New Roman" w:hAnsi="Times New Roman"/>
            <w:sz w:val="28"/>
            <w:szCs w:val="28"/>
          </w:rPr>
          <w:t>перечень</w:t>
        </w:r>
      </w:hyperlink>
      <w:r w:rsidRPr="00910721">
        <w:rPr>
          <w:rFonts w:ascii="Times New Roman" w:hAnsi="Times New Roman"/>
          <w:sz w:val="28"/>
          <w:szCs w:val="28"/>
        </w:rPr>
        <w:t xml:space="preserve"> услуг, которые являются необходимыми и обязательными для предоставления муниципальных услуг.</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2.3. Результатом предоставления муниципальной услуги является: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выдача решения о переводе жилого помещения в </w:t>
      </w:r>
      <w:proofErr w:type="gramStart"/>
      <w:r w:rsidRPr="00910721">
        <w:rPr>
          <w:rFonts w:ascii="Times New Roman" w:hAnsi="Times New Roman"/>
          <w:sz w:val="28"/>
          <w:szCs w:val="28"/>
        </w:rPr>
        <w:t>нежилое</w:t>
      </w:r>
      <w:proofErr w:type="gramEnd"/>
      <w:r w:rsidRPr="00910721">
        <w:rPr>
          <w:rFonts w:ascii="Times New Roman" w:hAnsi="Times New Roman"/>
          <w:sz w:val="28"/>
          <w:szCs w:val="28"/>
        </w:rPr>
        <w:t>;</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выдача решения об отказе в переводе жилого помещения в </w:t>
      </w:r>
      <w:proofErr w:type="gramStart"/>
      <w:r w:rsidRPr="00910721">
        <w:rPr>
          <w:rFonts w:ascii="Times New Roman" w:hAnsi="Times New Roman"/>
          <w:sz w:val="28"/>
          <w:szCs w:val="28"/>
        </w:rPr>
        <w:t>нежилое</w:t>
      </w:r>
      <w:proofErr w:type="gramEnd"/>
      <w:r w:rsidRPr="00910721">
        <w:rPr>
          <w:rFonts w:ascii="Times New Roman" w:hAnsi="Times New Roman"/>
          <w:sz w:val="28"/>
          <w:szCs w:val="28"/>
        </w:rPr>
        <w:t>.</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2.4. Срок  предоставления муниципальной услуги: 15 рабочих дней.</w:t>
      </w:r>
    </w:p>
    <w:p w:rsidR="002E40E2" w:rsidRPr="00910721" w:rsidRDefault="002E40E2" w:rsidP="002E40E2">
      <w:pPr>
        <w:tabs>
          <w:tab w:val="left" w:pos="1080"/>
        </w:tabs>
        <w:jc w:val="both"/>
        <w:rPr>
          <w:rFonts w:ascii="Times New Roman" w:hAnsi="Times New Roman"/>
          <w:sz w:val="28"/>
          <w:szCs w:val="28"/>
        </w:rPr>
      </w:pPr>
      <w:r w:rsidRPr="00910721">
        <w:rPr>
          <w:rFonts w:ascii="Times New Roman" w:hAnsi="Times New Roman"/>
          <w:sz w:val="28"/>
          <w:szCs w:val="28"/>
        </w:rPr>
        <w:lastRenderedPageBreak/>
        <w:t>2.4.1 Общий срок принятия решения о предоставлении муниципальной услуги составляет 13 рабочих дней со дня обращения за муниципальной услугой.</w:t>
      </w:r>
    </w:p>
    <w:p w:rsidR="002E40E2" w:rsidRPr="00910721" w:rsidRDefault="002E40E2" w:rsidP="002E40E2">
      <w:pPr>
        <w:tabs>
          <w:tab w:val="left" w:pos="1080"/>
        </w:tabs>
        <w:jc w:val="both"/>
        <w:rPr>
          <w:rFonts w:ascii="Times New Roman" w:hAnsi="Times New Roman"/>
          <w:sz w:val="28"/>
          <w:szCs w:val="28"/>
        </w:rPr>
      </w:pPr>
      <w:r w:rsidRPr="00910721">
        <w:rPr>
          <w:rFonts w:ascii="Times New Roman" w:hAnsi="Times New Roman"/>
          <w:sz w:val="28"/>
          <w:szCs w:val="28"/>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2.4.3. Срок выдачи (направления) заявителю документов, являющихся результатом предоставления муниципальной услуги, составляет: 3 рабочих дня.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2.5. Правовые основания для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Предоставление муниципальной услуги осуществляется в соответствии </w:t>
      </w:r>
      <w:proofErr w:type="gramStart"/>
      <w:r w:rsidRPr="00910721">
        <w:rPr>
          <w:rFonts w:ascii="Times New Roman" w:hAnsi="Times New Roman"/>
          <w:sz w:val="28"/>
          <w:szCs w:val="28"/>
        </w:rPr>
        <w:t>с</w:t>
      </w:r>
      <w:proofErr w:type="gramEnd"/>
      <w:r w:rsidRPr="00910721">
        <w:rPr>
          <w:rFonts w:ascii="Times New Roman" w:hAnsi="Times New Roman"/>
          <w:sz w:val="28"/>
          <w:szCs w:val="28"/>
        </w:rPr>
        <w:t>:</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Конституцией Российской Федерации («Российская газета» 1993г № 237);</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Гражданским кодексом Российской Федерации от 30.11.1994 № 51-ФЗ </w:t>
      </w:r>
      <w:r w:rsidRPr="00910721">
        <w:rPr>
          <w:rStyle w:val="a9"/>
          <w:rFonts w:ascii="Times New Roman" w:hAnsi="Times New Roman"/>
          <w:sz w:val="28"/>
          <w:szCs w:val="28"/>
        </w:rPr>
        <w:t>(принят ГД ФС РФ 21.10.1994) (</w:t>
      </w:r>
      <w:r w:rsidRPr="00910721">
        <w:rPr>
          <w:rFonts w:ascii="Times New Roman" w:hAnsi="Times New Roman"/>
          <w:sz w:val="28"/>
          <w:szCs w:val="28"/>
        </w:rPr>
        <w:t>первоначальный текст документа опубликован в изданиях «Собрание законодательства РФ», 05.12.1994, N 32, ст. 3301; «Российская газета», N 238-239, 08.12.1994)</w:t>
      </w:r>
      <w:r w:rsidRPr="00910721">
        <w:rPr>
          <w:rStyle w:val="a9"/>
          <w:rFonts w:ascii="Times New Roman" w:hAnsi="Times New Roman"/>
          <w:sz w:val="28"/>
          <w:szCs w:val="28"/>
        </w:rPr>
        <w:t>;</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Уставом Баганского сельсовета;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E40E2" w:rsidRPr="00910721" w:rsidRDefault="002E40E2" w:rsidP="002E40E2">
      <w:pPr>
        <w:pStyle w:val="f"/>
        <w:spacing w:before="0" w:beforeAutospacing="0" w:after="0" w:afterAutospacing="0"/>
        <w:jc w:val="both"/>
        <w:rPr>
          <w:sz w:val="28"/>
          <w:szCs w:val="28"/>
        </w:rPr>
      </w:pPr>
      <w:r w:rsidRPr="00910721">
        <w:rPr>
          <w:sz w:val="28"/>
          <w:szCs w:val="28"/>
        </w:rPr>
        <w:t xml:space="preserve">- Градостроительным кодексом Российской Федерации от 29.12.2004 № 190 – ФЗ  (первоначальный текст документа опубликован в изданиях «Российская </w:t>
      </w:r>
      <w:r w:rsidRPr="00910721">
        <w:rPr>
          <w:sz w:val="28"/>
          <w:szCs w:val="28"/>
        </w:rPr>
        <w:lastRenderedPageBreak/>
        <w:t xml:space="preserve">газета», </w:t>
      </w:r>
      <w:r w:rsidRPr="00910721">
        <w:rPr>
          <w:sz w:val="28"/>
          <w:szCs w:val="28"/>
          <w:lang w:val="en-US"/>
        </w:rPr>
        <w:t>N</w:t>
      </w:r>
      <w:r w:rsidRPr="00910721">
        <w:rPr>
          <w:sz w:val="28"/>
          <w:szCs w:val="28"/>
        </w:rPr>
        <w:t xml:space="preserve"> 290, 30.12.2004; «Собрание законодательства РФ», 03.01.2005, </w:t>
      </w:r>
      <w:r w:rsidRPr="00910721">
        <w:rPr>
          <w:sz w:val="28"/>
          <w:szCs w:val="28"/>
          <w:lang w:val="en-US"/>
        </w:rPr>
        <w:t>N</w:t>
      </w:r>
      <w:r w:rsidRPr="00910721">
        <w:rPr>
          <w:sz w:val="28"/>
          <w:szCs w:val="28"/>
        </w:rPr>
        <w:t xml:space="preserve"> 1 (часть 1), ст. 16; «Парламентская газета», </w:t>
      </w:r>
      <w:r w:rsidRPr="00910721">
        <w:rPr>
          <w:sz w:val="28"/>
          <w:szCs w:val="28"/>
          <w:lang w:val="en-US"/>
        </w:rPr>
        <w:t>N</w:t>
      </w:r>
      <w:r w:rsidRPr="00910721">
        <w:rPr>
          <w:sz w:val="28"/>
          <w:szCs w:val="28"/>
        </w:rPr>
        <w:t xml:space="preserve"> 5-6, 14.01.2005);</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910721">
          <w:rPr>
            <w:rFonts w:ascii="Times New Roman" w:hAnsi="Times New Roman"/>
            <w:sz w:val="28"/>
            <w:szCs w:val="28"/>
          </w:rPr>
          <w:t>2009 г</w:t>
        </w:r>
      </w:smartTag>
      <w:r w:rsidRPr="00910721">
        <w:rPr>
          <w:rFonts w:ascii="Times New Roman" w:hAnsi="Times New Roman"/>
          <w:sz w:val="28"/>
          <w:szCs w:val="28"/>
        </w:rPr>
        <w:t xml:space="preserve">. </w:t>
      </w:r>
      <w:r w:rsidRPr="00910721">
        <w:rPr>
          <w:rFonts w:ascii="Times New Roman" w:hAnsi="Times New Roman"/>
          <w:sz w:val="28"/>
          <w:szCs w:val="28"/>
          <w:lang w:val="en-US"/>
        </w:rPr>
        <w:t>N</w:t>
      </w:r>
      <w:r w:rsidRPr="00910721">
        <w:rPr>
          <w:rFonts w:ascii="Times New Roman" w:hAnsi="Times New Roman"/>
          <w:sz w:val="28"/>
          <w:szCs w:val="28"/>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910721">
          <w:rPr>
            <w:rFonts w:ascii="Times New Roman" w:hAnsi="Times New Roman"/>
            <w:sz w:val="28"/>
            <w:szCs w:val="28"/>
          </w:rPr>
          <w:t>2010 г</w:t>
        </w:r>
      </w:smartTag>
      <w:r w:rsidRPr="00910721">
        <w:rPr>
          <w:rFonts w:ascii="Times New Roman" w:hAnsi="Times New Roman"/>
          <w:sz w:val="28"/>
          <w:szCs w:val="28"/>
        </w:rPr>
        <w:t xml:space="preserve">., </w:t>
      </w:r>
      <w:r w:rsidRPr="00910721">
        <w:rPr>
          <w:rFonts w:ascii="Times New Roman" w:hAnsi="Times New Roman"/>
          <w:sz w:val="28"/>
          <w:szCs w:val="28"/>
          <w:lang w:val="en-US"/>
        </w:rPr>
        <w:t>N</w:t>
      </w:r>
      <w:r w:rsidRPr="00910721">
        <w:rPr>
          <w:rFonts w:ascii="Times New Roman" w:hAnsi="Times New Roman"/>
          <w:sz w:val="28"/>
          <w:szCs w:val="28"/>
        </w:rPr>
        <w:t xml:space="preserve"> 1 ст. 5);</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910721">
        <w:rPr>
          <w:rFonts w:ascii="Times New Roman" w:hAnsi="Times New Roman"/>
          <w:sz w:val="28"/>
          <w:szCs w:val="28"/>
          <w:lang w:val="en-US"/>
        </w:rPr>
        <w:t>N</w:t>
      </w:r>
      <w:r w:rsidRPr="00910721">
        <w:rPr>
          <w:rFonts w:ascii="Times New Roman" w:hAnsi="Times New Roman"/>
          <w:sz w:val="28"/>
          <w:szCs w:val="28"/>
        </w:rPr>
        <w:t xml:space="preserve"> 30 (ч. 1), ст. 3579; «Парламентская газета», </w:t>
      </w:r>
      <w:r w:rsidRPr="00910721">
        <w:rPr>
          <w:rFonts w:ascii="Times New Roman" w:hAnsi="Times New Roman"/>
          <w:sz w:val="28"/>
          <w:szCs w:val="28"/>
          <w:lang w:val="en-US"/>
        </w:rPr>
        <w:t>N</w:t>
      </w:r>
      <w:r w:rsidRPr="00910721">
        <w:rPr>
          <w:rFonts w:ascii="Times New Roman" w:hAnsi="Times New Roman"/>
          <w:sz w:val="28"/>
          <w:szCs w:val="28"/>
        </w:rPr>
        <w:t xml:space="preserve"> 47-49, 31.07.2008; «Российская газета», </w:t>
      </w:r>
      <w:r w:rsidRPr="00910721">
        <w:rPr>
          <w:rFonts w:ascii="Times New Roman" w:hAnsi="Times New Roman"/>
          <w:sz w:val="28"/>
          <w:szCs w:val="28"/>
          <w:lang w:val="en-US"/>
        </w:rPr>
        <w:t>N</w:t>
      </w:r>
      <w:r w:rsidRPr="00910721">
        <w:rPr>
          <w:rFonts w:ascii="Times New Roman" w:hAnsi="Times New Roman"/>
          <w:sz w:val="28"/>
          <w:szCs w:val="28"/>
        </w:rPr>
        <w:t xml:space="preserve"> 163, 01.08.2008);</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w:t>
      </w:r>
      <w:proofErr w:type="spellStart"/>
      <w:r w:rsidRPr="00910721">
        <w:rPr>
          <w:rFonts w:ascii="Times New Roman" w:hAnsi="Times New Roman"/>
          <w:sz w:val="28"/>
          <w:szCs w:val="28"/>
        </w:rPr>
        <w:t>СНиП</w:t>
      </w:r>
      <w:proofErr w:type="spellEnd"/>
      <w:r w:rsidRPr="00910721">
        <w:rPr>
          <w:rFonts w:ascii="Times New Roman" w:hAnsi="Times New Roman"/>
          <w:sz w:val="28"/>
          <w:szCs w:val="28"/>
        </w:rPr>
        <w:t xml:space="preserve"> 2.07.01-89*. Градостроительство. Планировка и застройка городских и сельских поселений, утвержденным Приказом </w:t>
      </w:r>
      <w:proofErr w:type="spellStart"/>
      <w:r w:rsidRPr="00910721">
        <w:rPr>
          <w:rFonts w:ascii="Times New Roman" w:hAnsi="Times New Roman"/>
          <w:sz w:val="28"/>
          <w:szCs w:val="28"/>
        </w:rPr>
        <w:t>Минрегиона</w:t>
      </w:r>
      <w:proofErr w:type="spellEnd"/>
      <w:r w:rsidRPr="00910721">
        <w:rPr>
          <w:rFonts w:ascii="Times New Roman" w:hAnsi="Times New Roman"/>
          <w:sz w:val="28"/>
          <w:szCs w:val="28"/>
        </w:rPr>
        <w:t xml:space="preserve"> РФ от 28.12.2010 № 820 (</w:t>
      </w:r>
      <w:proofErr w:type="gramStart"/>
      <w:r w:rsidRPr="00910721">
        <w:rPr>
          <w:rFonts w:ascii="Times New Roman" w:hAnsi="Times New Roman"/>
          <w:sz w:val="28"/>
          <w:szCs w:val="28"/>
        </w:rPr>
        <w:t>опубликован</w:t>
      </w:r>
      <w:proofErr w:type="gramEnd"/>
      <w:r w:rsidRPr="00910721">
        <w:rPr>
          <w:rFonts w:ascii="Times New Roman" w:hAnsi="Times New Roman"/>
          <w:sz w:val="28"/>
          <w:szCs w:val="28"/>
        </w:rPr>
        <w:t xml:space="preserve"> в «Информационном бюллетене о нормативной, методической и типовой проектной документации в строительстве», </w:t>
      </w:r>
      <w:r w:rsidRPr="00910721">
        <w:rPr>
          <w:rFonts w:ascii="Times New Roman" w:hAnsi="Times New Roman"/>
          <w:sz w:val="28"/>
          <w:szCs w:val="28"/>
          <w:lang w:val="en-US"/>
        </w:rPr>
        <w:t>N</w:t>
      </w:r>
      <w:r w:rsidRPr="00910721">
        <w:rPr>
          <w:rFonts w:ascii="Times New Roman" w:hAnsi="Times New Roman"/>
          <w:sz w:val="28"/>
          <w:szCs w:val="28"/>
        </w:rPr>
        <w:t xml:space="preserve"> 7, 2011);</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910721">
          <w:rPr>
            <w:rFonts w:ascii="Times New Roman" w:hAnsi="Times New Roman"/>
            <w:sz w:val="28"/>
            <w:szCs w:val="28"/>
          </w:rPr>
          <w:t>2005 г</w:t>
        </w:r>
      </w:smartTag>
      <w:r w:rsidRPr="00910721">
        <w:rPr>
          <w:rFonts w:ascii="Times New Roman" w:hAnsi="Times New Roman"/>
          <w:sz w:val="28"/>
          <w:szCs w:val="28"/>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910721">
          <w:rPr>
            <w:rFonts w:ascii="Times New Roman" w:hAnsi="Times New Roman"/>
            <w:sz w:val="28"/>
            <w:szCs w:val="28"/>
          </w:rPr>
          <w:t>2005 г</w:t>
        </w:r>
      </w:smartTag>
      <w:r w:rsidRPr="00910721">
        <w:rPr>
          <w:rFonts w:ascii="Times New Roman" w:hAnsi="Times New Roman"/>
          <w:sz w:val="28"/>
          <w:szCs w:val="28"/>
        </w:rPr>
        <w:t>., N 19 ст. 1812);</w:t>
      </w:r>
      <w:proofErr w:type="gramEnd"/>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lastRenderedPageBreak/>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w:t>
      </w:r>
      <w:proofErr w:type="gramEnd"/>
      <w:r w:rsidRPr="00910721">
        <w:rPr>
          <w:rFonts w:ascii="Times New Roman" w:hAnsi="Times New Roman"/>
          <w:sz w:val="28"/>
          <w:szCs w:val="28"/>
        </w:rPr>
        <w:t xml:space="preserve"> законодательства РФ», 21.08.2006, N 34, ст. 3680; «Российская газета», N 184, 22.08.2006);</w:t>
      </w:r>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910721">
          <w:rPr>
            <w:rFonts w:ascii="Times New Roman" w:hAnsi="Times New Roman"/>
            <w:sz w:val="28"/>
            <w:szCs w:val="28"/>
          </w:rPr>
          <w:t>2003 г</w:t>
        </w:r>
      </w:smartTag>
      <w:r w:rsidRPr="00910721">
        <w:rPr>
          <w:rFonts w:ascii="Times New Roman" w:hAnsi="Times New Roman"/>
          <w:sz w:val="28"/>
          <w:szCs w:val="28"/>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910721">
          <w:rPr>
            <w:rFonts w:ascii="Times New Roman" w:hAnsi="Times New Roman"/>
            <w:sz w:val="28"/>
            <w:szCs w:val="28"/>
          </w:rPr>
          <w:t>2003 г</w:t>
        </w:r>
      </w:smartTag>
      <w:r w:rsidRPr="00910721">
        <w:rPr>
          <w:rFonts w:ascii="Times New Roman" w:hAnsi="Times New Roman"/>
          <w:sz w:val="28"/>
          <w:szCs w:val="28"/>
        </w:rPr>
        <w:t>., N 46, 47);</w:t>
      </w:r>
      <w:proofErr w:type="gramEnd"/>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910721">
          <w:rPr>
            <w:rFonts w:ascii="Times New Roman" w:hAnsi="Times New Roman"/>
            <w:sz w:val="28"/>
            <w:szCs w:val="28"/>
          </w:rPr>
          <w:t>2005 г</w:t>
        </w:r>
      </w:smartTag>
      <w:r w:rsidRPr="00910721">
        <w:rPr>
          <w:rFonts w:ascii="Times New Roman" w:hAnsi="Times New Roman"/>
          <w:sz w:val="28"/>
          <w:szCs w:val="28"/>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910721">
          <w:rPr>
            <w:rFonts w:ascii="Times New Roman" w:hAnsi="Times New Roman"/>
            <w:sz w:val="28"/>
            <w:szCs w:val="28"/>
          </w:rPr>
          <w:t>2005 г</w:t>
        </w:r>
      </w:smartTag>
      <w:r w:rsidRPr="00910721">
        <w:rPr>
          <w:rFonts w:ascii="Times New Roman" w:hAnsi="Times New Roman"/>
          <w:sz w:val="28"/>
          <w:szCs w:val="28"/>
        </w:rPr>
        <w:t>. N 33 ст. 3430).</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2.6. Перечень документов, необходимых для получения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lastRenderedPageBreak/>
        <w:t xml:space="preserve">Для получения муниципальной услуги заявителем представляется: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 заявление о переводе помещения;</w:t>
      </w:r>
    </w:p>
    <w:p w:rsidR="002E40E2" w:rsidRPr="00910721" w:rsidRDefault="002E40E2" w:rsidP="002E40E2">
      <w:pPr>
        <w:jc w:val="both"/>
        <w:rPr>
          <w:rFonts w:ascii="Times New Roman" w:hAnsi="Times New Roman"/>
          <w:sz w:val="28"/>
          <w:szCs w:val="28"/>
        </w:rPr>
      </w:pPr>
      <w:bookmarkStart w:id="0" w:name="p312"/>
      <w:bookmarkStart w:id="1" w:name="p315"/>
      <w:bookmarkEnd w:id="0"/>
      <w:bookmarkEnd w:id="1"/>
      <w:r w:rsidRPr="00910721">
        <w:rPr>
          <w:rFonts w:ascii="Times New Roman" w:hAnsi="Times New Roman"/>
          <w:sz w:val="28"/>
          <w:szCs w:val="28"/>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2.6.1.</w:t>
      </w:r>
      <w:r w:rsidRPr="00910721">
        <w:rPr>
          <w:rFonts w:ascii="Times New Roman" w:eastAsia="Arial" w:hAnsi="Times New Roman"/>
          <w:sz w:val="28"/>
          <w:szCs w:val="28"/>
        </w:rPr>
        <w:t xml:space="preserve"> </w:t>
      </w:r>
      <w:r w:rsidRPr="00910721">
        <w:rPr>
          <w:rFonts w:ascii="Times New Roman" w:hAnsi="Times New Roman"/>
          <w:sz w:val="28"/>
          <w:szCs w:val="28"/>
        </w:rPr>
        <w:t>Запрещается требовать от заявителя: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0E2" w:rsidRPr="00910721" w:rsidRDefault="002E40E2" w:rsidP="002E40E2">
      <w:pPr>
        <w:jc w:val="both"/>
        <w:rPr>
          <w:rFonts w:ascii="Times New Roman" w:hAnsi="Times New Roman"/>
          <w:sz w:val="28"/>
          <w:szCs w:val="28"/>
        </w:rPr>
      </w:pPr>
      <w:proofErr w:type="gramStart"/>
      <w:r w:rsidRPr="00910721">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10721">
        <w:rPr>
          <w:rFonts w:ascii="Times New Roman" w:hAnsi="Times New Roman"/>
          <w:sz w:val="28"/>
          <w:szCs w:val="28"/>
        </w:rPr>
        <w:t xml:space="preserve"> 6 статьи 7 Федерального закона "Об организации предоставления государственных и муниципальных услуг" №210-ФЗ.</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2.7.Перечень оснований для отказа в  приеме документов, необходимых для предоставления  муниципальной услуги.</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Основаниями для отказа в приеме документов  являются:</w:t>
      </w:r>
    </w:p>
    <w:p w:rsidR="002E40E2" w:rsidRPr="00910721" w:rsidRDefault="002E40E2" w:rsidP="002E40E2">
      <w:pPr>
        <w:spacing w:line="312" w:lineRule="auto"/>
        <w:jc w:val="both"/>
        <w:rPr>
          <w:rFonts w:ascii="Times New Roman" w:hAnsi="Times New Roman"/>
          <w:sz w:val="28"/>
          <w:szCs w:val="28"/>
        </w:rPr>
      </w:pPr>
      <w:r w:rsidRPr="00910721">
        <w:rPr>
          <w:rFonts w:ascii="Times New Roman" w:hAnsi="Times New Roman"/>
          <w:sz w:val="28"/>
          <w:szCs w:val="28"/>
        </w:rPr>
        <w:t>1) непредставления определенных частью 2 пункта 2.6 настоящего регламента документов, обязанность по представлению которых возложена на заявителя;</w:t>
      </w:r>
    </w:p>
    <w:p w:rsidR="002E40E2" w:rsidRPr="00910721" w:rsidRDefault="002E40E2" w:rsidP="002E40E2">
      <w:pPr>
        <w:spacing w:line="312" w:lineRule="auto"/>
        <w:jc w:val="both"/>
        <w:rPr>
          <w:rFonts w:ascii="Times New Roman" w:hAnsi="Times New Roman"/>
          <w:sz w:val="28"/>
          <w:szCs w:val="28"/>
        </w:rPr>
      </w:pPr>
      <w:r w:rsidRPr="00910721">
        <w:rPr>
          <w:rFonts w:ascii="Times New Roman" w:hAnsi="Times New Roman"/>
          <w:sz w:val="28"/>
          <w:szCs w:val="28"/>
        </w:rPr>
        <w:t>2) представления документов в ненадлежащий орган;</w:t>
      </w:r>
    </w:p>
    <w:p w:rsidR="002E40E2" w:rsidRPr="00910721" w:rsidRDefault="002E40E2" w:rsidP="002E40E2">
      <w:pPr>
        <w:spacing w:line="312" w:lineRule="auto"/>
        <w:jc w:val="both"/>
        <w:rPr>
          <w:rFonts w:ascii="Times New Roman" w:hAnsi="Times New Roman"/>
          <w:sz w:val="28"/>
          <w:szCs w:val="28"/>
        </w:rPr>
      </w:pPr>
      <w:r w:rsidRPr="00910721">
        <w:rPr>
          <w:rFonts w:ascii="Times New Roman" w:hAnsi="Times New Roman"/>
          <w:sz w:val="28"/>
          <w:szCs w:val="28"/>
        </w:rPr>
        <w:t>3) несоблюдения предусмотренных статьей 22 ЖК РФ условий перевода помещения;</w:t>
      </w:r>
    </w:p>
    <w:p w:rsidR="002E40E2" w:rsidRPr="00910721" w:rsidRDefault="002E40E2" w:rsidP="002E40E2">
      <w:pPr>
        <w:spacing w:line="312" w:lineRule="auto"/>
        <w:jc w:val="both"/>
        <w:rPr>
          <w:rFonts w:ascii="Times New Roman" w:hAnsi="Times New Roman"/>
          <w:sz w:val="28"/>
          <w:szCs w:val="28"/>
        </w:rPr>
      </w:pPr>
      <w:r w:rsidRPr="00910721">
        <w:rPr>
          <w:rFonts w:ascii="Times New Roman" w:hAnsi="Times New Roman"/>
          <w:sz w:val="28"/>
          <w:szCs w:val="28"/>
        </w:rPr>
        <w:lastRenderedPageBreak/>
        <w:t>4) несоответствия проекта переустройства и (или) перепланировки жилого помещения требованиям законодательства.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2.8. Перечень оснований для отказа в предоставлении  муниципальной  услуги. </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Основаниями для отказа в предоставлении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являются: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 несоответствие документов, предоставленных заявителем, требованиям законодательства о предоставлении муниципальной услуги;</w:t>
      </w:r>
    </w:p>
    <w:p w:rsidR="002E40E2" w:rsidRPr="00910721" w:rsidRDefault="002E40E2" w:rsidP="002E40E2">
      <w:pPr>
        <w:pStyle w:val="u"/>
        <w:spacing w:before="0" w:beforeAutospacing="0" w:after="0" w:afterAutospacing="0"/>
        <w:jc w:val="both"/>
        <w:rPr>
          <w:sz w:val="28"/>
          <w:szCs w:val="28"/>
        </w:rPr>
      </w:pPr>
      <w:r w:rsidRPr="00910721">
        <w:rPr>
          <w:sz w:val="28"/>
          <w:szCs w:val="28"/>
        </w:rPr>
        <w:t>2) несоблюдения предусмотренных</w:t>
      </w:r>
      <w:r w:rsidRPr="00910721">
        <w:rPr>
          <w:rStyle w:val="apple-converted-space"/>
          <w:sz w:val="28"/>
          <w:szCs w:val="28"/>
        </w:rPr>
        <w:t> </w:t>
      </w:r>
      <w:hyperlink r:id="rId6" w:anchor="p300" w:tooltip="Текущий документ" w:history="1">
        <w:r w:rsidRPr="00910721">
          <w:rPr>
            <w:rStyle w:val="a7"/>
            <w:color w:val="000000" w:themeColor="text1"/>
            <w:sz w:val="28"/>
            <w:szCs w:val="28"/>
          </w:rPr>
          <w:t>статьей 22</w:t>
        </w:r>
      </w:hyperlink>
      <w:r w:rsidRPr="00910721">
        <w:rPr>
          <w:rStyle w:val="apple-converted-space"/>
          <w:sz w:val="28"/>
          <w:szCs w:val="28"/>
        </w:rPr>
        <w:t> </w:t>
      </w:r>
      <w:r w:rsidRPr="00910721">
        <w:rPr>
          <w:sz w:val="28"/>
          <w:szCs w:val="28"/>
        </w:rPr>
        <w:t>Жилищного Кодекса условий перевода помещения;</w:t>
      </w:r>
    </w:p>
    <w:p w:rsidR="002E40E2" w:rsidRPr="00910721" w:rsidRDefault="002E40E2" w:rsidP="002E40E2">
      <w:pPr>
        <w:pStyle w:val="u"/>
        <w:spacing w:before="0" w:beforeAutospacing="0" w:after="0" w:afterAutospacing="0"/>
        <w:jc w:val="both"/>
        <w:rPr>
          <w:sz w:val="28"/>
          <w:szCs w:val="28"/>
        </w:rPr>
      </w:pPr>
      <w:bookmarkStart w:id="2" w:name="p335"/>
      <w:bookmarkEnd w:id="2"/>
      <w:r w:rsidRPr="00910721">
        <w:rPr>
          <w:sz w:val="28"/>
          <w:szCs w:val="28"/>
        </w:rPr>
        <w:t>3) несоответствия проекта переустройства и (или) перепланировки жилого помещения требованиям законодательства.</w:t>
      </w:r>
    </w:p>
    <w:p w:rsidR="002E40E2" w:rsidRPr="00910721" w:rsidRDefault="002E40E2" w:rsidP="002E40E2">
      <w:pPr>
        <w:spacing w:after="120"/>
        <w:rPr>
          <w:rFonts w:ascii="Times New Roman" w:hAnsi="Times New Roman"/>
          <w:color w:val="000000"/>
          <w:sz w:val="28"/>
          <w:szCs w:val="28"/>
        </w:rPr>
      </w:pPr>
      <w:r w:rsidRPr="00910721">
        <w:rPr>
          <w:rFonts w:ascii="Times New Roman" w:hAnsi="Times New Roman"/>
          <w:color w:val="000000"/>
          <w:sz w:val="28"/>
          <w:szCs w:val="28"/>
        </w:rPr>
        <w:t>4) представления документов в ненадлежащий орган;</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2.9. Услуги, которые являются необходимыми и обязательными для предоставления муниципальной услуги:</w:t>
      </w:r>
    </w:p>
    <w:p w:rsidR="002E40E2" w:rsidRPr="00910721" w:rsidRDefault="002E40E2" w:rsidP="002E40E2">
      <w:pPr>
        <w:tabs>
          <w:tab w:val="left" w:pos="540"/>
        </w:tabs>
        <w:jc w:val="both"/>
        <w:rPr>
          <w:rFonts w:ascii="Times New Roman" w:hAnsi="Times New Roman"/>
          <w:color w:val="2D2D2D"/>
          <w:spacing w:val="2"/>
          <w:sz w:val="28"/>
          <w:szCs w:val="28"/>
          <w:shd w:val="clear" w:color="auto" w:fill="FFFFFF"/>
        </w:rPr>
      </w:pPr>
      <w:r w:rsidRPr="00910721">
        <w:rPr>
          <w:rFonts w:ascii="Times New Roman" w:hAnsi="Times New Roman"/>
          <w:color w:val="2D2D2D"/>
          <w:spacing w:val="2"/>
          <w:sz w:val="28"/>
          <w:szCs w:val="28"/>
          <w:shd w:val="clear" w:color="auto" w:fill="FFFFFF"/>
        </w:rPr>
        <w:t>а) предоставление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E40E2" w:rsidRPr="00910721" w:rsidRDefault="002E40E2" w:rsidP="002E40E2">
      <w:pPr>
        <w:tabs>
          <w:tab w:val="left" w:pos="540"/>
        </w:tabs>
        <w:jc w:val="both"/>
        <w:rPr>
          <w:rFonts w:ascii="Times New Roman" w:hAnsi="Times New Roman"/>
          <w:color w:val="FF0000"/>
          <w:sz w:val="28"/>
          <w:szCs w:val="28"/>
        </w:rPr>
      </w:pPr>
      <w:r w:rsidRPr="00910721">
        <w:rPr>
          <w:rFonts w:ascii="Times New Roman" w:hAnsi="Times New Roman"/>
          <w:color w:val="2D2D2D"/>
          <w:spacing w:val="2"/>
          <w:sz w:val="28"/>
          <w:szCs w:val="28"/>
          <w:shd w:val="clear" w:color="auto" w:fill="FFFFFF"/>
        </w:rPr>
        <w:t>б) предоставление нотариально заверенных копий документов (в случае предоставления копий документов)</w:t>
      </w:r>
    </w:p>
    <w:p w:rsidR="002E40E2" w:rsidRPr="00910721" w:rsidRDefault="002E40E2" w:rsidP="002E40E2">
      <w:pPr>
        <w:rPr>
          <w:rFonts w:ascii="Times New Roman" w:hAnsi="Times New Roman"/>
          <w:sz w:val="28"/>
          <w:szCs w:val="28"/>
        </w:rPr>
      </w:pPr>
      <w:r w:rsidRPr="00910721">
        <w:rPr>
          <w:rFonts w:ascii="Times New Roman" w:hAnsi="Times New Roman"/>
          <w:sz w:val="28"/>
          <w:szCs w:val="28"/>
        </w:rPr>
        <w:t>2.10..Размер платы, взимаемой с заявителя при предоставлении муниципальной услуги: услуга является бесплатной.</w:t>
      </w:r>
    </w:p>
    <w:p w:rsidR="002E40E2" w:rsidRPr="00910721" w:rsidRDefault="002E40E2" w:rsidP="002E40E2">
      <w:pPr>
        <w:pBdr>
          <w:bottom w:val="single" w:sz="12" w:space="0" w:color="808080"/>
        </w:pBdr>
        <w:jc w:val="both"/>
        <w:rPr>
          <w:rFonts w:ascii="Times New Roman" w:hAnsi="Times New Roman"/>
          <w:sz w:val="28"/>
          <w:szCs w:val="28"/>
        </w:rPr>
      </w:pPr>
      <w:r w:rsidRPr="00910721">
        <w:rPr>
          <w:rFonts w:ascii="Times New Roman" w:hAnsi="Times New Roman"/>
          <w:sz w:val="28"/>
          <w:szCs w:val="28"/>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услуга является бесплатной.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2.12. Максимальное время ожидания в очереди при подаче заявления о предоставлении  муниципальной услуги не может превышать  30 минут.</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2.13.Срок и порядок регистрации запроса заявителя о предоставлении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w:t>
      </w:r>
      <w:r w:rsidRPr="00910721">
        <w:rPr>
          <w:rFonts w:ascii="Times New Roman" w:hAnsi="Times New Roman"/>
          <w:sz w:val="28"/>
          <w:szCs w:val="28"/>
        </w:rPr>
        <w:lastRenderedPageBreak/>
        <w:t xml:space="preserve">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2.14.Требования к помещениям, в которых предоставляется муниципальная услуга: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2.14.1. В администрации Баганского сельсовета, прием заявителей</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соблюдение санитарно-эпидемиологических правил и нормативов, правил противопожарной безопасности;</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оборудование местами общественного пользования (туалеты) и местами для хранения верхней одежды.</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2.14.2.Требования к местам для ожидания:</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места для ожидания оборудуются стульями и (или) кресельными секциями, и (или) скамьями;</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места для ожидания находятся в холле (зале) или ином специально приспособленном помещении;</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в местах для ожидания предусматриваются места для получения информации о муниципальной услуге.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2.14.3.Требования к местам для получения информации о муниципальной услуге:</w:t>
      </w:r>
    </w:p>
    <w:p w:rsidR="002E40E2" w:rsidRPr="00910721" w:rsidRDefault="002E40E2" w:rsidP="002E40E2">
      <w:pPr>
        <w:ind w:hanging="20"/>
        <w:jc w:val="both"/>
        <w:rPr>
          <w:rFonts w:ascii="Times New Roman" w:hAnsi="Times New Roman"/>
          <w:sz w:val="28"/>
          <w:szCs w:val="28"/>
        </w:rPr>
      </w:pPr>
      <w:r w:rsidRPr="00910721">
        <w:rPr>
          <w:rFonts w:ascii="Times New Roman" w:hAnsi="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Информационные материалы,  размещаемые на информационных стендах, обновляются по мере изменения действующего законодательства, </w:t>
      </w:r>
      <w:r w:rsidRPr="00910721">
        <w:rPr>
          <w:rFonts w:ascii="Times New Roman" w:hAnsi="Times New Roman"/>
          <w:sz w:val="28"/>
          <w:szCs w:val="28"/>
        </w:rPr>
        <w:lastRenderedPageBreak/>
        <w:t>регулирующего предоставление муниципальной услуги, и справочных сведений;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2.14.4.Требования к местам приема заявителей: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2.15. Показатели качества и доступности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2.15.1.Показатели качества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2.15.2.</w:t>
      </w:r>
      <w:r w:rsidRPr="00910721">
        <w:rPr>
          <w:rFonts w:ascii="Times New Roman" w:hAnsi="Times New Roman"/>
          <w:b/>
          <w:bCs/>
          <w:sz w:val="28"/>
          <w:szCs w:val="28"/>
        </w:rPr>
        <w:t xml:space="preserve"> </w:t>
      </w:r>
      <w:r w:rsidRPr="00910721">
        <w:rPr>
          <w:rFonts w:ascii="Times New Roman" w:hAnsi="Times New Roman"/>
          <w:sz w:val="28"/>
          <w:szCs w:val="28"/>
        </w:rPr>
        <w:t>Показатели доступности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1) кол-во заявителей, благополучно воспользовавшихся муниципальной услугой.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2) открытость и доступность информации о порядке и стандарте предоставления муниципальной услуги, об образцах оформления </w:t>
      </w:r>
      <w:r w:rsidRPr="00910721">
        <w:rPr>
          <w:rFonts w:ascii="Times New Roman" w:hAnsi="Times New Roman"/>
          <w:sz w:val="28"/>
          <w:szCs w:val="28"/>
        </w:rPr>
        <w:lastRenderedPageBreak/>
        <w:t>документов, необходимых для предоставления муниципальной услуги, размещенных на информационных стендах, на Интернет-ресурсах  администрации;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 средства муниципальной услуги перечисляются  с использованием автоматизированных систем, без участия заявителя;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4) пешеходная доступность от остановок общественного транспорта до, здания структурного подразделения администрации сельсовета;</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E40E2" w:rsidRPr="00910721" w:rsidRDefault="002E40E2" w:rsidP="002E40E2">
      <w:pPr>
        <w:rPr>
          <w:rFonts w:ascii="Times New Roman" w:hAnsi="Times New Roman"/>
          <w:sz w:val="28"/>
          <w:szCs w:val="28"/>
        </w:rPr>
      </w:pPr>
    </w:p>
    <w:p w:rsidR="002E40E2" w:rsidRPr="00910721" w:rsidRDefault="002E40E2" w:rsidP="002E40E2">
      <w:pPr>
        <w:jc w:val="center"/>
        <w:rPr>
          <w:rFonts w:ascii="Times New Roman" w:hAnsi="Times New Roman"/>
          <w:b/>
          <w:sz w:val="28"/>
          <w:szCs w:val="28"/>
        </w:rPr>
      </w:pPr>
      <w:r w:rsidRPr="00910721">
        <w:rPr>
          <w:rFonts w:ascii="Times New Roman" w:hAnsi="Times New Roman"/>
          <w:b/>
          <w:sz w:val="28"/>
          <w:szCs w:val="28"/>
        </w:rPr>
        <w:t>Ш. Состав, последовательность и сроки выполнения административных процедур, требования к порядку их выполнения</w:t>
      </w:r>
    </w:p>
    <w:p w:rsidR="002E40E2" w:rsidRPr="00910721" w:rsidRDefault="002E40E2" w:rsidP="002E40E2">
      <w:pPr>
        <w:jc w:val="center"/>
        <w:rPr>
          <w:rFonts w:ascii="Times New Roman" w:hAnsi="Times New Roman"/>
          <w:sz w:val="28"/>
          <w:szCs w:val="28"/>
        </w:rPr>
      </w:pP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3.1. Предоставление муниципальной услуги включает в себя последовательность следующих административных процедур:</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прием и регистрация пакета документов;</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 рассмотрение поданных документов и принятие решения о переводе жилого помещения </w:t>
      </w:r>
      <w:proofErr w:type="gramStart"/>
      <w:r w:rsidRPr="00910721">
        <w:rPr>
          <w:rFonts w:ascii="Times New Roman" w:hAnsi="Times New Roman"/>
          <w:sz w:val="28"/>
          <w:szCs w:val="28"/>
        </w:rPr>
        <w:t>в</w:t>
      </w:r>
      <w:proofErr w:type="gramEnd"/>
      <w:r w:rsidRPr="00910721">
        <w:rPr>
          <w:rFonts w:ascii="Times New Roman" w:hAnsi="Times New Roman"/>
          <w:sz w:val="28"/>
          <w:szCs w:val="28"/>
        </w:rPr>
        <w:t xml:space="preserve"> нежилое;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 Прием и регистрация пакета документов.</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3.2.2. Специалист:</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устанавливает предмет обращения, личность заявителя, полномочия представителя заявителя;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фамилии, имена и отчества заявителей, адреса регистрации написаны полностью;</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в документах нет подчисток, приписок, зачеркнутых слов и иных неоговоренных исправлений;</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пакет представленных документов полностью укомплектован.</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3.2.3.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3.2.4. Специалист сверяет подлинники и копии документов, предоставленных заявителем.</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3.2.5. Специалист вносит запись в журнал регистрации заявлений о предоставлении муниципальной услуги. </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При организации ведения электронного документооборота вносится запись в систему регистрации входящей корреспонденции.</w:t>
      </w:r>
    </w:p>
    <w:p w:rsidR="002E40E2" w:rsidRPr="00910721" w:rsidRDefault="002E40E2" w:rsidP="002E40E2">
      <w:pPr>
        <w:jc w:val="both"/>
        <w:rPr>
          <w:rFonts w:ascii="Times New Roman" w:hAnsi="Times New Roman"/>
          <w:sz w:val="28"/>
          <w:szCs w:val="28"/>
        </w:rPr>
      </w:pP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Суммарная длительность административной процедуры - 30 минут.</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3.3. Рассмотрение поданных документов и принятие решения о переводе нежилого помещения в жилое помещение.</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lastRenderedPageBreak/>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3.3.2. Вопрос о возможности перевода жилого помещения в нежилое помещение, оформляется правовым актом администрации Баганского сельсовета (далее по тексту – комиссия), не позднее чем через 15 дней со дня приема представленных документов.</w:t>
      </w:r>
    </w:p>
    <w:p w:rsidR="002E40E2" w:rsidRPr="00910721" w:rsidRDefault="002E40E2" w:rsidP="002E40E2">
      <w:pPr>
        <w:ind w:firstLine="720"/>
        <w:jc w:val="both"/>
        <w:rPr>
          <w:rFonts w:ascii="Times New Roman" w:hAnsi="Times New Roman"/>
          <w:sz w:val="28"/>
          <w:szCs w:val="28"/>
        </w:rPr>
      </w:pPr>
    </w:p>
    <w:p w:rsidR="002E40E2" w:rsidRPr="00910721" w:rsidRDefault="002E40E2" w:rsidP="002E40E2">
      <w:pPr>
        <w:jc w:val="center"/>
        <w:rPr>
          <w:rFonts w:ascii="Times New Roman" w:hAnsi="Times New Roman"/>
          <w:b/>
          <w:sz w:val="28"/>
          <w:szCs w:val="28"/>
        </w:rPr>
      </w:pPr>
      <w:r w:rsidRPr="00910721">
        <w:rPr>
          <w:rFonts w:ascii="Times New Roman" w:hAnsi="Times New Roman"/>
          <w:b/>
          <w:sz w:val="28"/>
          <w:szCs w:val="28"/>
        </w:rPr>
        <w:t xml:space="preserve">IV. Порядок и формы </w:t>
      </w:r>
      <w:proofErr w:type="gramStart"/>
      <w:r w:rsidRPr="00910721">
        <w:rPr>
          <w:rFonts w:ascii="Times New Roman" w:hAnsi="Times New Roman"/>
          <w:b/>
          <w:sz w:val="28"/>
          <w:szCs w:val="28"/>
        </w:rPr>
        <w:t>контроля за</w:t>
      </w:r>
      <w:proofErr w:type="gramEnd"/>
      <w:r w:rsidRPr="00910721">
        <w:rPr>
          <w:rFonts w:ascii="Times New Roman" w:hAnsi="Times New Roman"/>
          <w:b/>
          <w:sz w:val="28"/>
          <w:szCs w:val="28"/>
        </w:rPr>
        <w:t xml:space="preserve"> совершением действий</w:t>
      </w:r>
    </w:p>
    <w:p w:rsidR="002E40E2" w:rsidRPr="00910721" w:rsidRDefault="002E40E2" w:rsidP="002E40E2">
      <w:pPr>
        <w:jc w:val="center"/>
        <w:rPr>
          <w:rFonts w:ascii="Times New Roman" w:hAnsi="Times New Roman"/>
          <w:b/>
          <w:sz w:val="28"/>
          <w:szCs w:val="28"/>
        </w:rPr>
      </w:pPr>
      <w:r w:rsidRPr="00910721">
        <w:rPr>
          <w:rFonts w:ascii="Times New Roman" w:hAnsi="Times New Roman"/>
          <w:b/>
          <w:sz w:val="28"/>
          <w:szCs w:val="28"/>
        </w:rPr>
        <w:t>по предоставлению  муниципальной  услуги</w:t>
      </w:r>
    </w:p>
    <w:p w:rsidR="002E40E2" w:rsidRPr="00910721" w:rsidRDefault="002E40E2" w:rsidP="002E40E2">
      <w:pPr>
        <w:jc w:val="both"/>
        <w:rPr>
          <w:rFonts w:ascii="Times New Roman" w:hAnsi="Times New Roman"/>
          <w:sz w:val="28"/>
          <w:szCs w:val="28"/>
        </w:rPr>
      </w:pP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4.1. Текущий </w:t>
      </w:r>
      <w:proofErr w:type="gramStart"/>
      <w:r w:rsidRPr="00910721">
        <w:rPr>
          <w:rFonts w:ascii="Times New Roman" w:hAnsi="Times New Roman"/>
          <w:sz w:val="28"/>
          <w:szCs w:val="28"/>
        </w:rPr>
        <w:t>контроль за</w:t>
      </w:r>
      <w:proofErr w:type="gramEnd"/>
      <w:r w:rsidRPr="00910721">
        <w:rPr>
          <w:rFonts w:ascii="Times New Roman" w:hAnsi="Times New Roman"/>
          <w:sz w:val="28"/>
          <w:szCs w:val="28"/>
        </w:rPr>
        <w:t xml:space="preserve">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поселения.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приказа главы поселения.</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 xml:space="preserve">4.3. Ответственность за предоставление муниципальной услуги возлагается на главу администрации, </w:t>
      </w:r>
      <w:proofErr w:type="gramStart"/>
      <w:r w:rsidRPr="00910721">
        <w:rPr>
          <w:rFonts w:ascii="Times New Roman" w:hAnsi="Times New Roman"/>
          <w:sz w:val="28"/>
          <w:szCs w:val="28"/>
        </w:rPr>
        <w:t>который</w:t>
      </w:r>
      <w:proofErr w:type="gramEnd"/>
      <w:r w:rsidRPr="00910721">
        <w:rPr>
          <w:rFonts w:ascii="Times New Roman" w:hAnsi="Times New Roman"/>
          <w:sz w:val="28"/>
          <w:szCs w:val="28"/>
        </w:rPr>
        <w:t xml:space="preserve"> непосредственно принимает решение по вопросам предоставления муниципальной  услуги.</w:t>
      </w:r>
    </w:p>
    <w:p w:rsidR="002E40E2" w:rsidRPr="00910721" w:rsidRDefault="002E40E2" w:rsidP="002E40E2">
      <w:pPr>
        <w:jc w:val="both"/>
        <w:rPr>
          <w:rFonts w:ascii="Times New Roman" w:hAnsi="Times New Roman"/>
          <w:sz w:val="28"/>
          <w:szCs w:val="28"/>
        </w:rPr>
      </w:pPr>
      <w:r w:rsidRPr="00910721">
        <w:rPr>
          <w:rFonts w:ascii="Times New Roman" w:hAnsi="Times New Roman"/>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E40E2" w:rsidRPr="00910721" w:rsidRDefault="002E40E2" w:rsidP="002E40E2">
      <w:pPr>
        <w:ind w:firstLine="709"/>
        <w:jc w:val="both"/>
        <w:rPr>
          <w:rFonts w:ascii="Times New Roman" w:hAnsi="Times New Roman"/>
          <w:sz w:val="28"/>
          <w:szCs w:val="28"/>
        </w:rPr>
      </w:pPr>
    </w:p>
    <w:p w:rsidR="002E40E2" w:rsidRPr="00910721" w:rsidRDefault="002E40E2" w:rsidP="002E40E2">
      <w:pPr>
        <w:jc w:val="center"/>
        <w:rPr>
          <w:rFonts w:ascii="Times New Roman" w:hAnsi="Times New Roman"/>
          <w:b/>
          <w:sz w:val="28"/>
          <w:szCs w:val="28"/>
        </w:rPr>
      </w:pPr>
      <w:proofErr w:type="spellStart"/>
      <w:r w:rsidRPr="00910721">
        <w:rPr>
          <w:rFonts w:ascii="Times New Roman" w:hAnsi="Times New Roman"/>
          <w:b/>
          <w:sz w:val="28"/>
          <w:szCs w:val="28"/>
        </w:rPr>
        <w:lastRenderedPageBreak/>
        <w:t>V.</w:t>
      </w:r>
      <w:r w:rsidRPr="00910721">
        <w:rPr>
          <w:rStyle w:val="a9"/>
          <w:rFonts w:ascii="Times New Roman" w:hAnsi="Times New Roman"/>
          <w:color w:val="000000"/>
          <w:sz w:val="28"/>
          <w:szCs w:val="28"/>
        </w:rPr>
        <w:t>Досудебный</w:t>
      </w:r>
      <w:proofErr w:type="spellEnd"/>
      <w:r w:rsidRPr="00910721">
        <w:rPr>
          <w:rStyle w:val="a9"/>
          <w:rFonts w:ascii="Times New Roman" w:hAnsi="Times New Roman"/>
          <w:color w:val="000000"/>
          <w:sz w:val="28"/>
          <w:szCs w:val="28"/>
        </w:rPr>
        <w:t xml:space="preserve"> (внесудебный) порядок обжалования решений и действий (бездействия) органа, предоставляющего муниципальную услугу, а также их должностных лиц</w:t>
      </w:r>
      <w:r w:rsidRPr="00910721">
        <w:rPr>
          <w:rFonts w:ascii="Times New Roman" w:hAnsi="Times New Roman"/>
          <w:color w:val="000000"/>
          <w:sz w:val="28"/>
          <w:szCs w:val="28"/>
        </w:rPr>
        <w:t> </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1) нарушение срока регистрации запроса заявителя о предоставлении муниципальной услуги;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2) нарушение срока предоставления муниципальной услуги;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4) отказ в приеме документов, предоставление которых предусмотрено настоящим административным регламентом, у заявителя;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2E40E2" w:rsidRPr="00910721" w:rsidRDefault="002E40E2" w:rsidP="002E40E2">
      <w:pPr>
        <w:pStyle w:val="a8"/>
        <w:spacing w:before="0" w:beforeAutospacing="0" w:after="0" w:afterAutospacing="0"/>
        <w:jc w:val="both"/>
        <w:rPr>
          <w:color w:val="000000"/>
          <w:sz w:val="28"/>
          <w:szCs w:val="28"/>
        </w:rPr>
      </w:pPr>
      <w:proofErr w:type="gramStart"/>
      <w:r w:rsidRPr="00910721">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40E2" w:rsidRPr="00910721" w:rsidRDefault="002E40E2" w:rsidP="002E40E2">
      <w:pPr>
        <w:pStyle w:val="a8"/>
        <w:spacing w:before="0" w:beforeAutospacing="0" w:after="0" w:afterAutospacing="0"/>
        <w:rPr>
          <w:color w:val="000000"/>
          <w:sz w:val="28"/>
          <w:szCs w:val="28"/>
        </w:rPr>
      </w:pPr>
      <w:r w:rsidRPr="00910721">
        <w:rPr>
          <w:color w:val="000000"/>
          <w:sz w:val="28"/>
          <w:szCs w:val="28"/>
        </w:rPr>
        <w:t xml:space="preserve">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proofErr w:type="gramStart"/>
      <w:r w:rsidRPr="00910721">
        <w:rPr>
          <w:color w:val="000000" w:themeColor="text1"/>
          <w:sz w:val="28"/>
          <w:szCs w:val="28"/>
        </w:rPr>
        <w:t>( </w:t>
      </w:r>
      <w:proofErr w:type="gramEnd"/>
      <w:r w:rsidR="00666C72" w:rsidRPr="00910721">
        <w:fldChar w:fldCharType="begin"/>
      </w:r>
      <w:r w:rsidRPr="00910721">
        <w:instrText>HYPERLINK "http://www.kupinoadm/"</w:instrText>
      </w:r>
      <w:r w:rsidR="00666C72" w:rsidRPr="00910721">
        <w:fldChar w:fldCharType="separate"/>
      </w:r>
      <w:r w:rsidRPr="00910721">
        <w:rPr>
          <w:rStyle w:val="a7"/>
          <w:color w:val="000000" w:themeColor="text1"/>
          <w:sz w:val="28"/>
          <w:szCs w:val="28"/>
        </w:rPr>
        <w:t>http://</w:t>
      </w:r>
      <w:proofErr w:type="gramStart"/>
      <w:r w:rsidRPr="00910721">
        <w:rPr>
          <w:rStyle w:val="a7"/>
          <w:color w:val="000000" w:themeColor="text1"/>
          <w:sz w:val="28"/>
          <w:szCs w:val="28"/>
        </w:rPr>
        <w:t>www.kupinoadm</w:t>
      </w:r>
      <w:r w:rsidR="00666C72" w:rsidRPr="00910721">
        <w:fldChar w:fldCharType="end"/>
      </w:r>
      <w:r w:rsidRPr="00910721">
        <w:rPr>
          <w:color w:val="000000"/>
          <w:sz w:val="28"/>
          <w:szCs w:val="28"/>
        </w:rPr>
        <w:t>) либо регионального портала государственных и муниципальных услуг (54.gosuslugi.ru), а также может быть принята при личном приеме заявителя.</w:t>
      </w:r>
      <w:proofErr w:type="gramEnd"/>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5.2.1. Жалоба подается в письменной форме на бумажном носителе, в электронной форме в орган, предоставляющий муниципальную услугу. Заявители вправе обжаловать в досудебном (внесудебном) порядке действия (бездействие) и решения должностных лиц администрации Баганского сельсовета Баганского района Новосибирской области жалобы должны подаваться в администрацию Баганского сельсовета и рассматривается Главой Баганского сельсовета Баганского района Новосибирской области. </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5.3. Жалоба должна содержать:</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40E2" w:rsidRPr="00910721" w:rsidRDefault="002E40E2" w:rsidP="002E40E2">
      <w:pPr>
        <w:pStyle w:val="a8"/>
        <w:spacing w:before="0" w:beforeAutospacing="0" w:after="0" w:afterAutospacing="0"/>
        <w:jc w:val="both"/>
        <w:rPr>
          <w:color w:val="000000"/>
          <w:sz w:val="28"/>
          <w:szCs w:val="28"/>
        </w:rPr>
      </w:pPr>
      <w:proofErr w:type="gramStart"/>
      <w:r w:rsidRPr="00910721">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 личную подпись заявителя и дату.</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5.4. При подаче жалобы заявитель вправе получить в органе местного самоуправления следующую информацию, необходимую для обоснования и рассмотрения жалобы: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о местонахождении органа местного самоуправления и структурного подразделения;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сведения о режиме работы органа местного самоуправления и структурного подразделения;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о графике приема заявителей начальником структурного подразделения, заместителем главы администрации </w:t>
      </w:r>
      <w:r w:rsidRPr="00910721">
        <w:rPr>
          <w:sz w:val="28"/>
          <w:szCs w:val="28"/>
        </w:rPr>
        <w:t>Баганского сельсовета Баганского района Новосибирской области</w:t>
      </w:r>
      <w:r w:rsidRPr="00910721">
        <w:rPr>
          <w:color w:val="000000"/>
          <w:sz w:val="28"/>
          <w:szCs w:val="28"/>
        </w:rPr>
        <w:t>;</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о перечне номеров телефонов для получения сведений о прохождении процедур рассмотрения жалобы;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о входящем номере, под которым зарегистрирована жалоба в администрации </w:t>
      </w:r>
      <w:r w:rsidRPr="00910721">
        <w:rPr>
          <w:sz w:val="28"/>
          <w:szCs w:val="28"/>
        </w:rPr>
        <w:t>Баганского сельсовета Баганского района Новосибирской области</w:t>
      </w:r>
      <w:r w:rsidRPr="00910721">
        <w:rPr>
          <w:color w:val="000000"/>
          <w:sz w:val="28"/>
          <w:szCs w:val="28"/>
        </w:rPr>
        <w:t>;</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о сроке рассмотрения жалобы;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о принятых промежуточных решениях (принятие к рассмотрению, истребование документов).</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структурного подразделения.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5.5. </w:t>
      </w:r>
      <w:proofErr w:type="gramStart"/>
      <w:r w:rsidRPr="00910721">
        <w:rPr>
          <w:color w:val="000000"/>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w:t>
      </w:r>
      <w:r w:rsidRPr="00910721">
        <w:rPr>
          <w:color w:val="000000"/>
          <w:sz w:val="28"/>
          <w:szCs w:val="28"/>
        </w:rPr>
        <w:lastRenderedPageBreak/>
        <w:t>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910721">
        <w:rPr>
          <w:color w:val="000000"/>
          <w:sz w:val="28"/>
          <w:szCs w:val="28"/>
        </w:rPr>
        <w:t xml:space="preserve"> таких исправлений - в течение пяти рабочих дней со дня ее регистрации.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5.6. По результатам рассмотрения жалобы орган, предоставляющий муниципальную услугу, принимает одно из следующих решений:</w:t>
      </w:r>
    </w:p>
    <w:p w:rsidR="002E40E2" w:rsidRPr="00910721" w:rsidRDefault="002E40E2" w:rsidP="002E40E2">
      <w:pPr>
        <w:pStyle w:val="a8"/>
        <w:spacing w:before="0" w:beforeAutospacing="0" w:after="0" w:afterAutospacing="0"/>
        <w:jc w:val="both"/>
        <w:rPr>
          <w:color w:val="000000"/>
          <w:sz w:val="28"/>
          <w:szCs w:val="28"/>
        </w:rPr>
      </w:pPr>
      <w:proofErr w:type="gramStart"/>
      <w:r w:rsidRPr="00910721">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2) отказывает в удовлетворении жалобы.</w:t>
      </w:r>
    </w:p>
    <w:p w:rsidR="002E40E2" w:rsidRPr="00910721" w:rsidRDefault="002E40E2" w:rsidP="002E40E2">
      <w:pPr>
        <w:pStyle w:val="a8"/>
        <w:spacing w:before="0" w:beforeAutospacing="0" w:after="0" w:afterAutospacing="0"/>
        <w:jc w:val="both"/>
        <w:rPr>
          <w:color w:val="000000"/>
          <w:sz w:val="28"/>
          <w:szCs w:val="28"/>
        </w:rPr>
      </w:pPr>
      <w:r w:rsidRPr="00910721">
        <w:rPr>
          <w:sz w:val="28"/>
          <w:szCs w:val="28"/>
        </w:rPr>
        <w:t>5.7. Не позднее дня, следующего за днем принятия решения, указанного в пункте 5.</w:t>
      </w:r>
      <w:r w:rsidRPr="00910721">
        <w:rPr>
          <w:color w:val="000000"/>
          <w:sz w:val="28"/>
          <w:szCs w:val="28"/>
        </w:rPr>
        <w:t>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5.8. В случае установления в ходе или по результатам </w:t>
      </w:r>
      <w:proofErr w:type="gramStart"/>
      <w:r w:rsidRPr="00910721">
        <w:rPr>
          <w:color w:val="000000"/>
          <w:sz w:val="28"/>
          <w:szCs w:val="28"/>
        </w:rPr>
        <w:t>рассмотрения жалобы признаков состава административного правонарушения</w:t>
      </w:r>
      <w:proofErr w:type="gramEnd"/>
      <w:r w:rsidRPr="00910721">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5.9. Запись заявителей на личный прием к  заместителю главы администрации</w:t>
      </w:r>
      <w:r w:rsidRPr="00910721">
        <w:rPr>
          <w:color w:val="FF0000"/>
          <w:sz w:val="28"/>
          <w:szCs w:val="28"/>
        </w:rPr>
        <w:t xml:space="preserve"> </w:t>
      </w:r>
      <w:r w:rsidRPr="00910721">
        <w:rPr>
          <w:sz w:val="28"/>
          <w:szCs w:val="28"/>
        </w:rPr>
        <w:t>Баганского сельсовета Баганского района Новосибирской области, в том</w:t>
      </w:r>
      <w:r w:rsidRPr="00910721">
        <w:rPr>
          <w:color w:val="000000"/>
          <w:sz w:val="28"/>
          <w:szCs w:val="28"/>
        </w:rPr>
        <w:t xml:space="preserve">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муниципального образования и информационных стендах структурного подразделения.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5.11. </w:t>
      </w:r>
      <w:proofErr w:type="gramStart"/>
      <w:r w:rsidRPr="00910721">
        <w:rPr>
          <w:color w:val="000000"/>
          <w:sz w:val="28"/>
          <w:szCs w:val="28"/>
        </w:rPr>
        <w:t>Письменная жалоба, содержащая вопросы, решение которых не входит в компетенцию органа местного самоуправления, направляется в течение семи дней со дня ее регистрации в администрации муниципального образования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w:t>
      </w:r>
      <w:proofErr w:type="gramEnd"/>
      <w:r w:rsidRPr="00910721">
        <w:rPr>
          <w:color w:val="000000"/>
          <w:sz w:val="28"/>
          <w:szCs w:val="28"/>
        </w:rPr>
        <w:t xml:space="preserve"> поддается прочтению.</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5.12. Обращение, поступившее в орган местного самоуправления или должностному лицу в форме электронного документа, подлежит </w:t>
      </w:r>
      <w:r w:rsidRPr="00910721">
        <w:rPr>
          <w:color w:val="000000"/>
          <w:sz w:val="28"/>
          <w:szCs w:val="28"/>
        </w:rPr>
        <w:lastRenderedPageBreak/>
        <w:t xml:space="preserve">рассмотрению в порядке, установленном настоящим административным регламентом. </w:t>
      </w:r>
      <w:proofErr w:type="gramStart"/>
      <w:r w:rsidRPr="00910721">
        <w:rPr>
          <w:color w:val="000000"/>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910721">
        <w:rPr>
          <w:color w:val="000000"/>
          <w:sz w:val="28"/>
          <w:szCs w:val="2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Ответ на обращение, поступившее в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5.13. Порядок рассмотрения жалобы заявителя, основания для отказа в рассмотрении жалобы:</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в случае если в жалобе не </w:t>
      </w:r>
      <w:proofErr w:type="gramStart"/>
      <w:r w:rsidRPr="00910721">
        <w:rPr>
          <w:color w:val="000000"/>
          <w:sz w:val="28"/>
          <w:szCs w:val="28"/>
        </w:rPr>
        <w:t>указаны</w:t>
      </w:r>
      <w:proofErr w:type="gramEnd"/>
      <w:r w:rsidRPr="00910721">
        <w:rPr>
          <w:color w:val="000000"/>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жалобу,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w:t>
      </w:r>
    </w:p>
    <w:p w:rsidR="002E40E2" w:rsidRPr="00910721" w:rsidRDefault="002E40E2" w:rsidP="002E40E2">
      <w:pPr>
        <w:pStyle w:val="a8"/>
        <w:spacing w:before="0" w:beforeAutospacing="0" w:after="0" w:afterAutospacing="0"/>
        <w:jc w:val="both"/>
        <w:rPr>
          <w:color w:val="000000"/>
          <w:sz w:val="28"/>
          <w:szCs w:val="28"/>
        </w:rPr>
      </w:pPr>
      <w:proofErr w:type="gramStart"/>
      <w:r w:rsidRPr="00910721">
        <w:rPr>
          <w:color w:val="000000"/>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910721">
        <w:rPr>
          <w:color w:val="000000"/>
          <w:sz w:val="28"/>
          <w:szCs w:val="28"/>
        </w:rPr>
        <w:t xml:space="preserve"> один и тот же орган или одному и тому же должностному лицу.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w:t>
      </w:r>
      <w:r w:rsidRPr="00910721">
        <w:rPr>
          <w:color w:val="000000"/>
          <w:sz w:val="28"/>
          <w:szCs w:val="28"/>
        </w:rPr>
        <w:lastRenderedPageBreak/>
        <w:t>заявитель вправе вновь направить жалобу в администрацию муниципального образования.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5.14.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5.15.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5.16.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 по месту его жительства или по месту нахождения органа местного самоуправления, должностного лица, решение, действие (бездействие) которого оспаривается.</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5.17. Гражданин вправе обратиться в суд с заявлением в течение трех месяцев со дня, когда ему стало известно о нарушении его прав и свобод.</w:t>
      </w:r>
    </w:p>
    <w:p w:rsidR="002E40E2" w:rsidRPr="00910721" w:rsidRDefault="002E40E2" w:rsidP="002E40E2">
      <w:pPr>
        <w:pStyle w:val="a8"/>
        <w:spacing w:before="0" w:beforeAutospacing="0" w:after="0" w:afterAutospacing="0"/>
        <w:jc w:val="both"/>
        <w:rPr>
          <w:color w:val="000000"/>
          <w:sz w:val="28"/>
          <w:szCs w:val="28"/>
        </w:rPr>
      </w:pPr>
      <w:r w:rsidRPr="00910721">
        <w:rPr>
          <w:color w:val="000000"/>
          <w:sz w:val="28"/>
          <w:szCs w:val="28"/>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2E40E2" w:rsidRPr="00910721" w:rsidRDefault="002E40E2" w:rsidP="002E40E2">
      <w:pPr>
        <w:pStyle w:val="a8"/>
        <w:spacing w:before="0" w:beforeAutospacing="0" w:after="0" w:afterAutospacing="0"/>
        <w:jc w:val="both"/>
        <w:rPr>
          <w:color w:val="000000"/>
          <w:sz w:val="28"/>
          <w:szCs w:val="28"/>
        </w:rPr>
      </w:pPr>
    </w:p>
    <w:p w:rsidR="002E40E2" w:rsidRPr="00910721" w:rsidRDefault="002E40E2" w:rsidP="002E40E2">
      <w:pPr>
        <w:pStyle w:val="a8"/>
        <w:spacing w:before="0" w:beforeAutospacing="0" w:after="0" w:afterAutospacing="0"/>
        <w:jc w:val="both"/>
        <w:rPr>
          <w:color w:val="000000"/>
          <w:sz w:val="28"/>
          <w:szCs w:val="28"/>
        </w:rPr>
      </w:pPr>
    </w:p>
    <w:p w:rsidR="002E40E2" w:rsidRPr="00910721" w:rsidRDefault="002E40E2" w:rsidP="002E40E2">
      <w:pPr>
        <w:pStyle w:val="a8"/>
        <w:spacing w:before="0" w:beforeAutospacing="0" w:after="0" w:afterAutospacing="0"/>
        <w:jc w:val="both"/>
        <w:rPr>
          <w:color w:val="000000"/>
          <w:sz w:val="28"/>
          <w:szCs w:val="28"/>
        </w:rPr>
      </w:pPr>
    </w:p>
    <w:p w:rsidR="002E40E2" w:rsidRPr="00910721" w:rsidRDefault="002E40E2" w:rsidP="002E40E2">
      <w:pPr>
        <w:pStyle w:val="a8"/>
        <w:spacing w:before="0" w:beforeAutospacing="0" w:after="0" w:afterAutospacing="0"/>
        <w:jc w:val="both"/>
        <w:rPr>
          <w:color w:val="000000"/>
          <w:sz w:val="28"/>
          <w:szCs w:val="28"/>
        </w:rPr>
      </w:pPr>
    </w:p>
    <w:p w:rsidR="00394668" w:rsidRDefault="002E40E2" w:rsidP="002E40E2">
      <w:r w:rsidRPr="00910721">
        <w:rPr>
          <w:rFonts w:ascii="Times New Roman" w:hAnsi="Times New Roman"/>
          <w:sz w:val="20"/>
          <w:szCs w:val="20"/>
        </w:rPr>
        <w:br w:type="page"/>
      </w:r>
    </w:p>
    <w:tbl>
      <w:tblPr>
        <w:tblpPr w:leftFromText="180" w:rightFromText="180" w:vertAnchor="text" w:horzAnchor="page" w:tblpX="1" w:tblpY="-772"/>
        <w:tblW w:w="16545" w:type="dxa"/>
        <w:tblLook w:val="01E0"/>
      </w:tblPr>
      <w:tblGrid>
        <w:gridCol w:w="11732"/>
        <w:gridCol w:w="4813"/>
      </w:tblGrid>
      <w:tr w:rsidR="00394668" w:rsidRPr="00394668" w:rsidTr="00227D18">
        <w:tc>
          <w:tcPr>
            <w:tcW w:w="11732" w:type="dxa"/>
          </w:tcPr>
          <w:p w:rsidR="00394668" w:rsidRPr="00394668" w:rsidRDefault="00394668" w:rsidP="00227D18">
            <w:pPr>
              <w:jc w:val="right"/>
              <w:rPr>
                <w:rFonts w:ascii="Times New Roman" w:hAnsi="Times New Roman"/>
                <w:noProof/>
                <w:color w:val="FF0000"/>
                <w:sz w:val="28"/>
                <w:szCs w:val="28"/>
              </w:rPr>
            </w:pPr>
          </w:p>
          <w:p w:rsidR="00394668" w:rsidRPr="00394668" w:rsidRDefault="00394668" w:rsidP="00227D18">
            <w:pPr>
              <w:jc w:val="center"/>
              <w:rPr>
                <w:rFonts w:ascii="Times New Roman" w:hAnsi="Times New Roman"/>
                <w:sz w:val="28"/>
                <w:szCs w:val="28"/>
              </w:rPr>
            </w:pPr>
            <w:r w:rsidRPr="00394668">
              <w:rPr>
                <w:rFonts w:ascii="Times New Roman" w:hAnsi="Times New Roman"/>
                <w:noProof/>
                <w:sz w:val="28"/>
                <w:szCs w:val="28"/>
                <w:lang w:eastAsia="ru-RU"/>
              </w:rPr>
              <w:drawing>
                <wp:inline distT="0" distB="0" distL="0" distR="0">
                  <wp:extent cx="695325" cy="809625"/>
                  <wp:effectExtent l="19050" t="0" r="9525" b="0"/>
                  <wp:docPr id="2"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5"/>
                          <a:srcRect/>
                          <a:stretch>
                            <a:fillRect/>
                          </a:stretch>
                        </pic:blipFill>
                        <pic:spPr bwMode="auto">
                          <a:xfrm>
                            <a:off x="0" y="0"/>
                            <a:ext cx="695325" cy="809625"/>
                          </a:xfrm>
                          <a:prstGeom prst="rect">
                            <a:avLst/>
                          </a:prstGeom>
                          <a:noFill/>
                          <a:ln w="9525">
                            <a:noFill/>
                            <a:miter lim="800000"/>
                            <a:headEnd/>
                            <a:tailEnd/>
                          </a:ln>
                        </pic:spPr>
                      </pic:pic>
                    </a:graphicData>
                  </a:graphic>
                </wp:inline>
              </w:drawing>
            </w:r>
            <w:r w:rsidRPr="00394668">
              <w:rPr>
                <w:rFonts w:ascii="Times New Roman" w:hAnsi="Times New Roman"/>
                <w:sz w:val="28"/>
                <w:szCs w:val="28"/>
              </w:rPr>
              <w:t xml:space="preserve">                         </w:t>
            </w:r>
          </w:p>
          <w:p w:rsidR="00394668" w:rsidRPr="00394668" w:rsidRDefault="00394668" w:rsidP="00227D18">
            <w:pPr>
              <w:jc w:val="center"/>
              <w:rPr>
                <w:rFonts w:ascii="Times New Roman" w:hAnsi="Times New Roman"/>
                <w:sz w:val="28"/>
                <w:szCs w:val="28"/>
              </w:rPr>
            </w:pPr>
            <w:r w:rsidRPr="00394668">
              <w:rPr>
                <w:rFonts w:ascii="Times New Roman" w:hAnsi="Times New Roman"/>
                <w:sz w:val="28"/>
                <w:szCs w:val="28"/>
              </w:rPr>
              <w:t>АДМИНИСТРАЦИЯ</w:t>
            </w:r>
          </w:p>
          <w:p w:rsidR="00394668" w:rsidRPr="00394668" w:rsidRDefault="00394668" w:rsidP="00227D18">
            <w:pPr>
              <w:jc w:val="center"/>
              <w:rPr>
                <w:rFonts w:ascii="Times New Roman" w:hAnsi="Times New Roman"/>
                <w:sz w:val="28"/>
                <w:szCs w:val="28"/>
              </w:rPr>
            </w:pPr>
            <w:r w:rsidRPr="00394668">
              <w:rPr>
                <w:rFonts w:ascii="Times New Roman" w:hAnsi="Times New Roman"/>
                <w:sz w:val="28"/>
                <w:szCs w:val="28"/>
              </w:rPr>
              <w:t>БАГАНСКОГО СЕЛЬСОВЕТА</w:t>
            </w:r>
          </w:p>
          <w:p w:rsidR="00394668" w:rsidRPr="00394668" w:rsidRDefault="00394668" w:rsidP="00227D18">
            <w:pPr>
              <w:jc w:val="center"/>
              <w:rPr>
                <w:rFonts w:ascii="Times New Roman" w:hAnsi="Times New Roman"/>
                <w:sz w:val="28"/>
                <w:szCs w:val="28"/>
              </w:rPr>
            </w:pPr>
            <w:r w:rsidRPr="00394668">
              <w:rPr>
                <w:rFonts w:ascii="Times New Roman" w:hAnsi="Times New Roman"/>
                <w:sz w:val="28"/>
                <w:szCs w:val="28"/>
              </w:rPr>
              <w:t>БАГАНСКОГО РАЙОНА</w:t>
            </w:r>
          </w:p>
          <w:p w:rsidR="00394668" w:rsidRPr="00394668" w:rsidRDefault="00394668" w:rsidP="00227D18">
            <w:pPr>
              <w:jc w:val="center"/>
              <w:rPr>
                <w:rFonts w:ascii="Times New Roman" w:hAnsi="Times New Roman"/>
                <w:sz w:val="28"/>
                <w:szCs w:val="28"/>
              </w:rPr>
            </w:pPr>
            <w:r w:rsidRPr="00394668">
              <w:rPr>
                <w:rFonts w:ascii="Times New Roman" w:hAnsi="Times New Roman"/>
                <w:sz w:val="28"/>
                <w:szCs w:val="28"/>
              </w:rPr>
              <w:t>НОВОСИБИРСКОЙ ОБЛАСТИ</w:t>
            </w:r>
          </w:p>
        </w:tc>
        <w:tc>
          <w:tcPr>
            <w:tcW w:w="4813" w:type="dxa"/>
          </w:tcPr>
          <w:p w:rsidR="00394668" w:rsidRPr="00394668" w:rsidRDefault="00394668" w:rsidP="00227D18">
            <w:pPr>
              <w:jc w:val="center"/>
              <w:rPr>
                <w:rFonts w:ascii="Times New Roman" w:hAnsi="Times New Roman"/>
                <w:sz w:val="28"/>
                <w:szCs w:val="28"/>
              </w:rPr>
            </w:pPr>
          </w:p>
        </w:tc>
      </w:tr>
      <w:tr w:rsidR="00394668" w:rsidRPr="00394668" w:rsidTr="00227D18">
        <w:trPr>
          <w:trHeight w:val="552"/>
        </w:trPr>
        <w:tc>
          <w:tcPr>
            <w:tcW w:w="11732" w:type="dxa"/>
          </w:tcPr>
          <w:p w:rsidR="00394668" w:rsidRPr="00394668" w:rsidRDefault="00394668" w:rsidP="00227D18">
            <w:pPr>
              <w:jc w:val="center"/>
              <w:rPr>
                <w:rFonts w:ascii="Times New Roman" w:hAnsi="Times New Roman"/>
                <w:sz w:val="28"/>
                <w:szCs w:val="28"/>
              </w:rPr>
            </w:pPr>
          </w:p>
          <w:p w:rsidR="00394668" w:rsidRPr="00394668" w:rsidRDefault="00394668" w:rsidP="00227D18">
            <w:pPr>
              <w:jc w:val="center"/>
              <w:rPr>
                <w:rFonts w:ascii="Times New Roman" w:hAnsi="Times New Roman"/>
                <w:sz w:val="28"/>
                <w:szCs w:val="28"/>
              </w:rPr>
            </w:pPr>
            <w:r w:rsidRPr="00394668">
              <w:rPr>
                <w:rFonts w:ascii="Times New Roman" w:hAnsi="Times New Roman"/>
                <w:sz w:val="28"/>
                <w:szCs w:val="28"/>
              </w:rPr>
              <w:t>ПОСТАНОВЛЕНИЕ</w:t>
            </w:r>
          </w:p>
        </w:tc>
        <w:tc>
          <w:tcPr>
            <w:tcW w:w="4813" w:type="dxa"/>
          </w:tcPr>
          <w:p w:rsidR="00394668" w:rsidRPr="00394668" w:rsidRDefault="00394668" w:rsidP="00227D18">
            <w:pPr>
              <w:jc w:val="center"/>
              <w:rPr>
                <w:rFonts w:ascii="Times New Roman" w:hAnsi="Times New Roman"/>
                <w:sz w:val="28"/>
                <w:szCs w:val="28"/>
              </w:rPr>
            </w:pPr>
          </w:p>
        </w:tc>
      </w:tr>
      <w:tr w:rsidR="00394668" w:rsidRPr="00394668" w:rsidTr="00227D18">
        <w:trPr>
          <w:trHeight w:val="659"/>
        </w:trPr>
        <w:tc>
          <w:tcPr>
            <w:tcW w:w="11732" w:type="dxa"/>
          </w:tcPr>
          <w:p w:rsidR="00394668" w:rsidRPr="00394668" w:rsidRDefault="00394668" w:rsidP="00227D18">
            <w:pPr>
              <w:spacing w:before="240"/>
              <w:rPr>
                <w:rFonts w:ascii="Times New Roman" w:hAnsi="Times New Roman"/>
                <w:sz w:val="28"/>
                <w:szCs w:val="28"/>
              </w:rPr>
            </w:pPr>
            <w:r w:rsidRPr="00394668">
              <w:rPr>
                <w:rFonts w:ascii="Times New Roman" w:hAnsi="Times New Roman"/>
                <w:sz w:val="28"/>
                <w:szCs w:val="28"/>
              </w:rPr>
              <w:t xml:space="preserve">                                          05.08.2018                                                  № 267     </w:t>
            </w:r>
          </w:p>
        </w:tc>
        <w:tc>
          <w:tcPr>
            <w:tcW w:w="4813" w:type="dxa"/>
          </w:tcPr>
          <w:p w:rsidR="00394668" w:rsidRPr="00394668" w:rsidRDefault="00394668" w:rsidP="00227D18">
            <w:pPr>
              <w:spacing w:before="240"/>
              <w:jc w:val="center"/>
              <w:rPr>
                <w:rFonts w:ascii="Times New Roman" w:hAnsi="Times New Roman"/>
                <w:sz w:val="28"/>
                <w:szCs w:val="28"/>
              </w:rPr>
            </w:pPr>
          </w:p>
        </w:tc>
      </w:tr>
    </w:tbl>
    <w:p w:rsidR="00394668" w:rsidRPr="00394668" w:rsidRDefault="00394668" w:rsidP="00394668">
      <w:pPr>
        <w:pStyle w:val="a4"/>
        <w:jc w:val="center"/>
        <w:rPr>
          <w:rFonts w:ascii="Times New Roman" w:hAnsi="Times New Roman"/>
          <w:sz w:val="28"/>
          <w:szCs w:val="28"/>
        </w:rPr>
      </w:pPr>
      <w:r w:rsidRPr="00394668">
        <w:rPr>
          <w:rFonts w:ascii="Times New Roman" w:hAnsi="Times New Roman"/>
          <w:sz w:val="28"/>
          <w:szCs w:val="28"/>
        </w:rPr>
        <w:t>Об утверждении административного регламента предоставления</w:t>
      </w:r>
    </w:p>
    <w:p w:rsidR="00394668" w:rsidRPr="00394668" w:rsidRDefault="00394668" w:rsidP="00394668">
      <w:pPr>
        <w:pStyle w:val="a4"/>
        <w:jc w:val="center"/>
        <w:rPr>
          <w:rFonts w:ascii="Times New Roman" w:hAnsi="Times New Roman"/>
          <w:sz w:val="28"/>
          <w:szCs w:val="28"/>
        </w:rPr>
      </w:pPr>
      <w:r w:rsidRPr="00394668">
        <w:rPr>
          <w:rFonts w:ascii="Times New Roman" w:hAnsi="Times New Roman"/>
          <w:sz w:val="28"/>
          <w:szCs w:val="28"/>
        </w:rPr>
        <w:t xml:space="preserve">муниципальной услуги по  предоставлению в аренду имущества муниципальной казны без проведения торгов </w:t>
      </w:r>
    </w:p>
    <w:p w:rsidR="00394668" w:rsidRPr="00394668" w:rsidRDefault="00394668" w:rsidP="00394668">
      <w:pPr>
        <w:jc w:val="center"/>
        <w:rPr>
          <w:rFonts w:ascii="Times New Roman" w:hAnsi="Times New Roman"/>
          <w:sz w:val="28"/>
          <w:szCs w:val="28"/>
        </w:rPr>
      </w:pP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ПОСТАНОВЛЯЮ:</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xml:space="preserve">          1.Утвердить «Административный регламент предоставления муниципальной услуги по  предоставлению в аренду имущества муниципальной казны без проведения торгов», согласно приложению к настоящему постановлению.</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2. Настоящее постановление опубликовать в периодическом печатном издании «Бюллетень органов местного самоуправления </w:t>
      </w:r>
      <w:r w:rsidRPr="00394668">
        <w:rPr>
          <w:rFonts w:ascii="Times New Roman" w:hAnsi="Times New Roman"/>
          <w:bCs/>
          <w:color w:val="26282F"/>
          <w:sz w:val="28"/>
          <w:szCs w:val="28"/>
        </w:rPr>
        <w:t>Баганского</w:t>
      </w:r>
      <w:r w:rsidRPr="00394668">
        <w:rPr>
          <w:rFonts w:ascii="Times New Roman" w:hAnsi="Times New Roman"/>
          <w:sz w:val="28"/>
          <w:szCs w:val="28"/>
        </w:rPr>
        <w:t xml:space="preserve"> сельсовета» и на официальном сайте в сети интернет.</w:t>
      </w: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Глава Баганского сельсовета</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Баганского района                                                                         О.Ю.Кудрявцев</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Новосибирской области</w:t>
      </w:r>
    </w:p>
    <w:p w:rsidR="00394668" w:rsidRPr="00394668" w:rsidRDefault="00394668" w:rsidP="00394668">
      <w:pPr>
        <w:jc w:val="both"/>
        <w:rPr>
          <w:rFonts w:ascii="Times New Roman" w:hAnsi="Times New Roman"/>
          <w:sz w:val="28"/>
          <w:szCs w:val="28"/>
        </w:rPr>
      </w:pPr>
    </w:p>
    <w:p w:rsidR="00394668" w:rsidRPr="00394668" w:rsidRDefault="00394668" w:rsidP="00394668">
      <w:pPr>
        <w:rPr>
          <w:rFonts w:ascii="Times New Roman" w:hAnsi="Times New Roman"/>
          <w:b/>
          <w:sz w:val="28"/>
          <w:szCs w:val="28"/>
        </w:rPr>
      </w:pPr>
    </w:p>
    <w:p w:rsidR="00394668" w:rsidRPr="00394668" w:rsidRDefault="00394668" w:rsidP="00394668">
      <w:pPr>
        <w:rPr>
          <w:rFonts w:ascii="Times New Roman" w:hAnsi="Times New Roman"/>
          <w:b/>
          <w:sz w:val="28"/>
          <w:szCs w:val="28"/>
        </w:rPr>
      </w:pPr>
    </w:p>
    <w:p w:rsidR="00394668" w:rsidRPr="00394668" w:rsidRDefault="00394668" w:rsidP="00394668">
      <w:pPr>
        <w:rPr>
          <w:rFonts w:ascii="Times New Roman" w:hAnsi="Times New Roman"/>
          <w:b/>
          <w:sz w:val="28"/>
          <w:szCs w:val="28"/>
        </w:rPr>
      </w:pPr>
    </w:p>
    <w:p w:rsidR="00394668" w:rsidRPr="00394668" w:rsidRDefault="00394668" w:rsidP="00394668">
      <w:pPr>
        <w:rPr>
          <w:rFonts w:ascii="Times New Roman" w:hAnsi="Times New Roman"/>
          <w:b/>
          <w:sz w:val="28"/>
          <w:szCs w:val="28"/>
        </w:rPr>
      </w:pPr>
    </w:p>
    <w:p w:rsidR="00394668" w:rsidRPr="00394668" w:rsidRDefault="00394668" w:rsidP="00394668">
      <w:pPr>
        <w:pStyle w:val="21"/>
        <w:shd w:val="clear" w:color="auto" w:fill="auto"/>
        <w:spacing w:line="240" w:lineRule="auto"/>
        <w:jc w:val="left"/>
        <w:rPr>
          <w:rFonts w:ascii="Times New Roman" w:hAnsi="Times New Roman" w:cs="Times New Roman"/>
          <w:sz w:val="28"/>
          <w:szCs w:val="28"/>
        </w:rPr>
      </w:pPr>
      <w:r w:rsidRPr="00394668">
        <w:rPr>
          <w:rFonts w:ascii="Times New Roman" w:hAnsi="Times New Roman" w:cs="Times New Roman"/>
          <w:sz w:val="28"/>
          <w:szCs w:val="28"/>
        </w:rPr>
        <w:t>Диденко Диана Викторовна</w:t>
      </w:r>
    </w:p>
    <w:p w:rsidR="00394668" w:rsidRPr="00394668" w:rsidRDefault="00394668" w:rsidP="00394668">
      <w:pPr>
        <w:pStyle w:val="21"/>
        <w:shd w:val="clear" w:color="auto" w:fill="auto"/>
        <w:spacing w:line="240" w:lineRule="auto"/>
        <w:jc w:val="left"/>
        <w:rPr>
          <w:rFonts w:ascii="Times New Roman" w:hAnsi="Times New Roman" w:cs="Times New Roman"/>
          <w:sz w:val="28"/>
          <w:szCs w:val="28"/>
        </w:rPr>
      </w:pPr>
      <w:r w:rsidRPr="00394668">
        <w:rPr>
          <w:rFonts w:ascii="Times New Roman" w:hAnsi="Times New Roman" w:cs="Times New Roman"/>
          <w:sz w:val="28"/>
          <w:szCs w:val="28"/>
        </w:rPr>
        <w:t>8(38353)21-224</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br w:type="page"/>
      </w:r>
      <w:r w:rsidRPr="00394668">
        <w:rPr>
          <w:rFonts w:ascii="Times New Roman" w:hAnsi="Times New Roman"/>
          <w:sz w:val="28"/>
          <w:szCs w:val="28"/>
        </w:rPr>
        <w:lastRenderedPageBreak/>
        <w:t xml:space="preserve">                                                                                                                                                               ПРИЛОЖЕНИЕ</w:t>
      </w:r>
    </w:p>
    <w:p w:rsidR="00394668" w:rsidRPr="00394668" w:rsidRDefault="00394668" w:rsidP="00394668">
      <w:pPr>
        <w:jc w:val="right"/>
        <w:rPr>
          <w:rFonts w:ascii="Times New Roman" w:hAnsi="Times New Roman"/>
          <w:sz w:val="28"/>
          <w:szCs w:val="28"/>
        </w:rPr>
      </w:pPr>
      <w:r w:rsidRPr="00394668">
        <w:rPr>
          <w:rFonts w:ascii="Times New Roman" w:hAnsi="Times New Roman"/>
          <w:sz w:val="28"/>
          <w:szCs w:val="28"/>
        </w:rPr>
        <w:t>УТВЕРЖДЕНО</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                                                                                     постановлением администрации</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                                                                                    Баганского сельсовета </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                                                                                    Баганского района</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                                                                                    от 05.08.2018 №267 </w:t>
      </w:r>
    </w:p>
    <w:tbl>
      <w:tblPr>
        <w:tblW w:w="0" w:type="auto"/>
        <w:tblLayout w:type="fixed"/>
        <w:tblLook w:val="0000"/>
      </w:tblPr>
      <w:tblGrid>
        <w:gridCol w:w="4785"/>
        <w:gridCol w:w="4785"/>
      </w:tblGrid>
      <w:tr w:rsidR="00394668" w:rsidRPr="00394668" w:rsidTr="00227D18">
        <w:tc>
          <w:tcPr>
            <w:tcW w:w="4785" w:type="dxa"/>
            <w:shd w:val="clear" w:color="auto" w:fill="FFFFFF"/>
          </w:tcPr>
          <w:p w:rsidR="00394668" w:rsidRPr="00394668" w:rsidRDefault="00394668" w:rsidP="00227D18">
            <w:pPr>
              <w:rPr>
                <w:rFonts w:ascii="Times New Roman" w:hAnsi="Times New Roman"/>
                <w:sz w:val="28"/>
                <w:szCs w:val="28"/>
              </w:rPr>
            </w:pPr>
          </w:p>
        </w:tc>
        <w:tc>
          <w:tcPr>
            <w:tcW w:w="4785" w:type="dxa"/>
            <w:shd w:val="clear" w:color="auto" w:fill="FFFFFF"/>
          </w:tcPr>
          <w:p w:rsidR="00394668" w:rsidRPr="00394668" w:rsidRDefault="00394668" w:rsidP="00227D18">
            <w:pPr>
              <w:rPr>
                <w:rFonts w:ascii="Times New Roman" w:hAnsi="Times New Roman"/>
                <w:sz w:val="28"/>
                <w:szCs w:val="28"/>
              </w:rPr>
            </w:pPr>
            <w:r w:rsidRPr="00394668">
              <w:rPr>
                <w:rFonts w:ascii="Times New Roman" w:hAnsi="Times New Roman"/>
                <w:sz w:val="28"/>
                <w:szCs w:val="28"/>
              </w:rPr>
              <w:t xml:space="preserve"> </w:t>
            </w:r>
          </w:p>
        </w:tc>
      </w:tr>
    </w:tbl>
    <w:p w:rsidR="00394668" w:rsidRPr="00394668" w:rsidRDefault="00394668" w:rsidP="00394668">
      <w:pPr>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p>
    <w:p w:rsidR="00394668" w:rsidRPr="00394668" w:rsidRDefault="00394668" w:rsidP="00394668">
      <w:pPr>
        <w:jc w:val="center"/>
        <w:rPr>
          <w:rStyle w:val="1"/>
          <w:rFonts w:ascii="Times New Roman" w:hAnsi="Times New Roman"/>
          <w:b/>
          <w:bCs/>
          <w:sz w:val="28"/>
          <w:szCs w:val="28"/>
        </w:rPr>
      </w:pPr>
      <w:r w:rsidRPr="00394668">
        <w:rPr>
          <w:rStyle w:val="1"/>
          <w:rFonts w:ascii="Times New Roman" w:hAnsi="Times New Roman"/>
          <w:b/>
          <w:bCs/>
          <w:sz w:val="28"/>
          <w:szCs w:val="28"/>
        </w:rPr>
        <w:t>АДМИНИСТРАТИВНЫЙ</w:t>
      </w:r>
      <w:r w:rsidRPr="00394668">
        <w:rPr>
          <w:rStyle w:val="1"/>
          <w:rFonts w:ascii="Times New Roman" w:hAnsi="Times New Roman"/>
          <w:sz w:val="28"/>
          <w:szCs w:val="28"/>
        </w:rPr>
        <w:t xml:space="preserve"> </w:t>
      </w:r>
      <w:r w:rsidRPr="00394668">
        <w:rPr>
          <w:rStyle w:val="1"/>
          <w:rFonts w:ascii="Times New Roman" w:hAnsi="Times New Roman"/>
          <w:b/>
          <w:bCs/>
          <w:sz w:val="28"/>
          <w:szCs w:val="28"/>
        </w:rPr>
        <w:t>РЕГЛАМЕНТ</w:t>
      </w:r>
    </w:p>
    <w:p w:rsidR="00394668" w:rsidRPr="00394668" w:rsidRDefault="00394668" w:rsidP="00394668">
      <w:pPr>
        <w:jc w:val="center"/>
        <w:rPr>
          <w:rFonts w:ascii="Times New Roman" w:hAnsi="Times New Roman"/>
          <w:b/>
          <w:bCs/>
          <w:sz w:val="28"/>
          <w:szCs w:val="28"/>
        </w:rPr>
      </w:pPr>
      <w:r w:rsidRPr="00394668">
        <w:rPr>
          <w:rStyle w:val="1"/>
          <w:rFonts w:ascii="Times New Roman" w:hAnsi="Times New Roman"/>
          <w:b/>
          <w:bCs/>
          <w:sz w:val="28"/>
          <w:szCs w:val="28"/>
        </w:rPr>
        <w:t xml:space="preserve">предоставления муниципальной услуги по </w:t>
      </w:r>
      <w:r w:rsidRPr="00394668">
        <w:rPr>
          <w:rStyle w:val="1"/>
          <w:rFonts w:ascii="Times New Roman" w:hAnsi="Times New Roman"/>
          <w:b/>
          <w:sz w:val="28"/>
          <w:szCs w:val="28"/>
        </w:rPr>
        <w:t>предоставлению в аренду имущества муниципальной казны  без проведения торгов</w:t>
      </w:r>
    </w:p>
    <w:p w:rsidR="00394668" w:rsidRPr="00394668" w:rsidRDefault="00394668" w:rsidP="00394668">
      <w:pPr>
        <w:jc w:val="center"/>
        <w:rPr>
          <w:rFonts w:ascii="Times New Roman" w:hAnsi="Times New Roman"/>
          <w:b/>
          <w:bCs/>
          <w:sz w:val="28"/>
          <w:szCs w:val="28"/>
        </w:rPr>
      </w:pPr>
    </w:p>
    <w:p w:rsidR="00394668" w:rsidRPr="00394668" w:rsidRDefault="00394668" w:rsidP="00394668">
      <w:pPr>
        <w:jc w:val="center"/>
        <w:rPr>
          <w:rFonts w:ascii="Times New Roman" w:hAnsi="Times New Roman"/>
          <w:b/>
          <w:bCs/>
          <w:sz w:val="28"/>
          <w:szCs w:val="28"/>
        </w:rPr>
      </w:pPr>
    </w:p>
    <w:p w:rsidR="00394668" w:rsidRPr="00394668" w:rsidRDefault="00394668" w:rsidP="00394668">
      <w:pPr>
        <w:numPr>
          <w:ilvl w:val="0"/>
          <w:numId w:val="5"/>
        </w:numPr>
        <w:tabs>
          <w:tab w:val="left" w:pos="0"/>
        </w:tabs>
        <w:suppressAutoHyphens/>
        <w:spacing w:after="0" w:line="100" w:lineRule="atLeast"/>
        <w:jc w:val="center"/>
        <w:textAlignment w:val="baseline"/>
        <w:rPr>
          <w:rFonts w:ascii="Times New Roman" w:hAnsi="Times New Roman"/>
          <w:sz w:val="28"/>
          <w:szCs w:val="28"/>
        </w:rPr>
      </w:pPr>
      <w:r w:rsidRPr="00394668">
        <w:rPr>
          <w:rFonts w:ascii="Times New Roman" w:hAnsi="Times New Roman"/>
          <w:b/>
          <w:sz w:val="28"/>
          <w:szCs w:val="28"/>
        </w:rPr>
        <w:t>Общие положения</w:t>
      </w:r>
    </w:p>
    <w:p w:rsidR="00394668" w:rsidRPr="00394668" w:rsidRDefault="00394668" w:rsidP="00394668">
      <w:pPr>
        <w:jc w:val="center"/>
        <w:rPr>
          <w:rFonts w:ascii="Times New Roman" w:hAnsi="Times New Roman"/>
          <w:sz w:val="28"/>
          <w:szCs w:val="28"/>
        </w:rPr>
      </w:pPr>
    </w:p>
    <w:p w:rsidR="00394668" w:rsidRPr="00394668" w:rsidRDefault="00394668" w:rsidP="00394668">
      <w:pPr>
        <w:numPr>
          <w:ilvl w:val="1"/>
          <w:numId w:val="5"/>
        </w:numPr>
        <w:tabs>
          <w:tab w:val="left" w:pos="72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  </w:t>
      </w:r>
      <w:proofErr w:type="gramStart"/>
      <w:r w:rsidRPr="00394668">
        <w:rPr>
          <w:rFonts w:ascii="Times New Roman" w:hAnsi="Times New Roman"/>
          <w:sz w:val="28"/>
          <w:szCs w:val="28"/>
        </w:rPr>
        <w:t>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муниципальная услуга) устанавливает сроки и последовательность административных процедур (действий) при предоставлении муниципальной услуги специалистами администрации Баганского сельсовета (далее – Администрация)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roofErr w:type="gramEnd"/>
    </w:p>
    <w:p w:rsidR="00394668" w:rsidRPr="00394668" w:rsidRDefault="00394668" w:rsidP="00394668">
      <w:pPr>
        <w:jc w:val="both"/>
        <w:rPr>
          <w:rFonts w:ascii="Times New Roman" w:hAnsi="Times New Roman"/>
          <w:bCs/>
          <w:color w:val="000000"/>
          <w:sz w:val="28"/>
          <w:szCs w:val="28"/>
        </w:rPr>
      </w:pPr>
      <w:r w:rsidRPr="00394668">
        <w:rPr>
          <w:rFonts w:ascii="Times New Roman" w:hAnsi="Times New Roman"/>
          <w:sz w:val="28"/>
          <w:szCs w:val="28"/>
        </w:rPr>
        <w:t>Предоставление муниципальной услуги осуществляет администрация Баганского сельсовета Баганского района.</w:t>
      </w:r>
    </w:p>
    <w:p w:rsidR="00394668" w:rsidRPr="00394668" w:rsidRDefault="00394668" w:rsidP="00394668">
      <w:pPr>
        <w:autoSpaceDE w:val="0"/>
        <w:spacing w:line="240" w:lineRule="atLeast"/>
        <w:jc w:val="both"/>
        <w:rPr>
          <w:rFonts w:ascii="Times New Roman" w:hAnsi="Times New Roman"/>
          <w:sz w:val="28"/>
          <w:szCs w:val="28"/>
        </w:rPr>
      </w:pPr>
      <w:r w:rsidRPr="00394668">
        <w:rPr>
          <w:rFonts w:ascii="Times New Roman" w:hAnsi="Times New Roman"/>
          <w:bCs/>
          <w:color w:val="000000"/>
          <w:sz w:val="28"/>
          <w:szCs w:val="28"/>
        </w:rPr>
        <w:t xml:space="preserve">При наличии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w:t>
      </w:r>
      <w:r w:rsidRPr="00394668">
        <w:rPr>
          <w:rFonts w:ascii="Times New Roman" w:hAnsi="Times New Roman"/>
          <w:bCs/>
          <w:color w:val="000000"/>
          <w:sz w:val="28"/>
          <w:szCs w:val="28"/>
        </w:rPr>
        <w:lastRenderedPageBreak/>
        <w:t>МФЦ) предоставление муниципальной  услуги может быть организовано на его базе</w:t>
      </w:r>
    </w:p>
    <w:p w:rsidR="00394668" w:rsidRPr="00394668" w:rsidRDefault="00394668" w:rsidP="00394668">
      <w:pPr>
        <w:numPr>
          <w:ilvl w:val="1"/>
          <w:numId w:val="5"/>
        </w:numPr>
        <w:tabs>
          <w:tab w:val="left" w:pos="72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 Заявителями на предоставление муниципальной услуги выступают:</w:t>
      </w:r>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государственные и муниципальные учреждения;</w:t>
      </w:r>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proofErr w:type="gramStart"/>
      <w:r w:rsidRPr="00394668">
        <w:rPr>
          <w:rFonts w:ascii="Times New Roman" w:hAnsi="Times New Roman"/>
          <w:sz w:val="28"/>
          <w:szCs w:val="28"/>
        </w:rPr>
        <w:t>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394668">
        <w:rPr>
          <w:rFonts w:ascii="Times New Roman" w:hAnsi="Times New Roman"/>
          <w:sz w:val="28"/>
          <w:szCs w:val="28"/>
        </w:rPr>
        <w:t>, а также других видов деятельности,</w:t>
      </w:r>
    </w:p>
    <w:p w:rsidR="00394668" w:rsidRPr="00394668" w:rsidRDefault="00394668" w:rsidP="00394668">
      <w:pPr>
        <w:ind w:left="900"/>
        <w:jc w:val="both"/>
        <w:rPr>
          <w:rFonts w:ascii="Times New Roman" w:hAnsi="Times New Roman"/>
          <w:sz w:val="28"/>
          <w:szCs w:val="28"/>
        </w:rPr>
      </w:pPr>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proofErr w:type="gramStart"/>
      <w:r w:rsidRPr="00394668">
        <w:rPr>
          <w:rFonts w:ascii="Times New Roman" w:hAnsi="Times New Roman"/>
          <w:sz w:val="28"/>
          <w:szCs w:val="28"/>
        </w:rPr>
        <w:t>предусмотренных статьей 31.1 Федерального закона от 12 января 1996 года № 7-ФЗ «О некоммерческих организациях»;</w:t>
      </w:r>
      <w:proofErr w:type="gramEnd"/>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 адвокатские, нотариальные, торгово-промышленные палаты;</w:t>
      </w:r>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образовательные учреждения независимо от их организационно-правовых форм и медицинские учреждения частной системы здравоохранения;</w:t>
      </w:r>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юридические лица для размещения сетей связи, объектов почтовой связи;</w:t>
      </w:r>
    </w:p>
    <w:p w:rsidR="00394668" w:rsidRPr="00394668" w:rsidRDefault="00394668" w:rsidP="00394668">
      <w:pPr>
        <w:numPr>
          <w:ilvl w:val="0"/>
          <w:numId w:val="2"/>
        </w:numPr>
        <w:tabs>
          <w:tab w:val="left" w:pos="0"/>
        </w:tabs>
        <w:suppressAutoHyphens/>
        <w:spacing w:after="0" w:line="100" w:lineRule="atLeast"/>
        <w:jc w:val="both"/>
        <w:textAlignment w:val="baseline"/>
        <w:rPr>
          <w:rStyle w:val="apple-style-span"/>
          <w:rFonts w:ascii="Times New Roman" w:hAnsi="Times New Roman"/>
          <w:sz w:val="28"/>
          <w:szCs w:val="28"/>
        </w:rPr>
      </w:pPr>
      <w:r w:rsidRPr="00394668">
        <w:rPr>
          <w:rFonts w:ascii="Times New Roman" w:hAnsi="Times New Roman"/>
          <w:sz w:val="28"/>
          <w:szCs w:val="28"/>
        </w:rPr>
        <w:t>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94668" w:rsidRPr="00394668" w:rsidRDefault="00394668" w:rsidP="00394668">
      <w:pPr>
        <w:numPr>
          <w:ilvl w:val="0"/>
          <w:numId w:val="2"/>
        </w:numPr>
        <w:tabs>
          <w:tab w:val="left" w:pos="0"/>
        </w:tabs>
        <w:suppressAutoHyphens/>
        <w:spacing w:after="0" w:line="100" w:lineRule="atLeast"/>
        <w:jc w:val="both"/>
        <w:textAlignment w:val="baseline"/>
        <w:rPr>
          <w:rStyle w:val="apple-style-span"/>
          <w:rFonts w:ascii="Times New Roman" w:hAnsi="Times New Roman"/>
          <w:sz w:val="28"/>
          <w:szCs w:val="28"/>
        </w:rPr>
      </w:pPr>
      <w:r w:rsidRPr="00394668">
        <w:rPr>
          <w:rStyle w:val="apple-style-span"/>
          <w:rFonts w:ascii="Times New Roman" w:hAnsi="Times New Roman"/>
          <w:sz w:val="28"/>
          <w:szCs w:val="28"/>
        </w:rPr>
        <w:t>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94668" w:rsidRPr="00394668" w:rsidRDefault="00394668" w:rsidP="00394668">
      <w:pPr>
        <w:numPr>
          <w:ilvl w:val="0"/>
          <w:numId w:val="2"/>
        </w:numPr>
        <w:tabs>
          <w:tab w:val="left" w:pos="0"/>
        </w:tabs>
        <w:suppressAutoHyphens/>
        <w:spacing w:after="0" w:line="100" w:lineRule="atLeast"/>
        <w:jc w:val="both"/>
        <w:textAlignment w:val="baseline"/>
        <w:rPr>
          <w:rStyle w:val="apple-style-span"/>
          <w:rFonts w:ascii="Times New Roman" w:hAnsi="Times New Roman"/>
          <w:sz w:val="28"/>
          <w:szCs w:val="28"/>
        </w:rPr>
      </w:pPr>
      <w:r w:rsidRPr="00394668">
        <w:rPr>
          <w:rStyle w:val="apple-style-span"/>
          <w:rFonts w:ascii="Times New Roman" w:hAnsi="Times New Roman"/>
          <w:sz w:val="28"/>
          <w:szCs w:val="28"/>
        </w:rPr>
        <w:t>юридическим и физическим лицам на срок не более чем тридцать календарных дней в течение шести последовательных календарных месяцев;</w:t>
      </w:r>
    </w:p>
    <w:p w:rsidR="00394668" w:rsidRPr="00394668" w:rsidRDefault="00394668" w:rsidP="00394668">
      <w:pPr>
        <w:numPr>
          <w:ilvl w:val="0"/>
          <w:numId w:val="2"/>
        </w:numPr>
        <w:tabs>
          <w:tab w:val="left" w:pos="0"/>
        </w:tabs>
        <w:suppressAutoHyphens/>
        <w:spacing w:after="0" w:line="100" w:lineRule="atLeast"/>
        <w:jc w:val="both"/>
        <w:textAlignment w:val="baseline"/>
        <w:rPr>
          <w:rStyle w:val="apple-style-span"/>
          <w:rFonts w:ascii="Times New Roman" w:hAnsi="Times New Roman"/>
          <w:sz w:val="28"/>
          <w:szCs w:val="28"/>
        </w:rPr>
      </w:pPr>
      <w:r w:rsidRPr="00394668">
        <w:rPr>
          <w:rStyle w:val="apple-style-span"/>
          <w:rFonts w:ascii="Times New Roman" w:hAnsi="Times New Roman"/>
          <w:sz w:val="28"/>
          <w:szCs w:val="28"/>
        </w:rPr>
        <w:t xml:space="preserve">взамен недвижимого имущества, </w:t>
      </w:r>
      <w:proofErr w:type="gramStart"/>
      <w:r w:rsidRPr="00394668">
        <w:rPr>
          <w:rStyle w:val="apple-style-span"/>
          <w:rFonts w:ascii="Times New Roman" w:hAnsi="Times New Roman"/>
          <w:sz w:val="28"/>
          <w:szCs w:val="28"/>
        </w:rPr>
        <w:t>права</w:t>
      </w:r>
      <w:proofErr w:type="gramEnd"/>
      <w:r w:rsidRPr="00394668">
        <w:rPr>
          <w:rStyle w:val="apple-style-span"/>
          <w:rFonts w:ascii="Times New Roman" w:hAnsi="Times New Roman"/>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w:t>
      </w:r>
      <w:r w:rsidRPr="00394668">
        <w:rPr>
          <w:rStyle w:val="apple-style-span"/>
          <w:rFonts w:ascii="Times New Roman" w:hAnsi="Times New Roman"/>
          <w:sz w:val="28"/>
          <w:szCs w:val="28"/>
        </w:rPr>
        <w:lastRenderedPageBreak/>
        <w:t>определяемой в соответствии с законодательством Российской Федерации, регулирующим оценочную деятельность, стоимости;</w:t>
      </w:r>
    </w:p>
    <w:p w:rsidR="00394668" w:rsidRPr="00394668" w:rsidRDefault="00394668" w:rsidP="00394668">
      <w:pPr>
        <w:numPr>
          <w:ilvl w:val="0"/>
          <w:numId w:val="2"/>
        </w:numPr>
        <w:tabs>
          <w:tab w:val="left" w:pos="0"/>
        </w:tabs>
        <w:suppressAutoHyphens/>
        <w:spacing w:after="0" w:line="100" w:lineRule="atLeast"/>
        <w:jc w:val="both"/>
        <w:textAlignment w:val="baseline"/>
        <w:rPr>
          <w:rStyle w:val="apple-style-span"/>
          <w:rFonts w:ascii="Times New Roman" w:hAnsi="Times New Roman"/>
          <w:sz w:val="28"/>
          <w:szCs w:val="28"/>
        </w:rPr>
      </w:pPr>
      <w:proofErr w:type="gramStart"/>
      <w:r w:rsidRPr="00394668">
        <w:rPr>
          <w:rStyle w:val="apple-style-span"/>
          <w:rFonts w:ascii="Times New Roman" w:hAnsi="Times New Roman"/>
          <w:sz w:val="28"/>
          <w:szCs w:val="28"/>
        </w:rPr>
        <w:t>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w:t>
      </w:r>
      <w:r w:rsidRPr="00394668">
        <w:rPr>
          <w:rStyle w:val="apple-converted-space"/>
          <w:rFonts w:ascii="Times New Roman" w:hAnsi="Times New Roman"/>
          <w:sz w:val="28"/>
          <w:szCs w:val="28"/>
        </w:rPr>
        <w:t> </w:t>
      </w:r>
      <w:r w:rsidRPr="00394668">
        <w:rPr>
          <w:rFonts w:ascii="Times New Roman" w:eastAsia="Arial" w:hAnsi="Times New Roman"/>
          <w:sz w:val="28"/>
          <w:szCs w:val="28"/>
        </w:rPr>
        <w:t>объектам гражданских прав</w:t>
      </w:r>
      <w:r w:rsidRPr="00394668">
        <w:rPr>
          <w:rStyle w:val="apple-style-span"/>
          <w:rFonts w:ascii="Times New Roman" w:hAnsi="Times New Roman"/>
          <w:sz w:val="28"/>
          <w:szCs w:val="28"/>
        </w:rPr>
        <w:t>,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394668" w:rsidRPr="00394668" w:rsidRDefault="00394668" w:rsidP="00394668">
      <w:pPr>
        <w:numPr>
          <w:ilvl w:val="0"/>
          <w:numId w:val="2"/>
        </w:numPr>
        <w:tabs>
          <w:tab w:val="left" w:pos="0"/>
        </w:tabs>
        <w:suppressAutoHyphens/>
        <w:spacing w:after="0" w:line="100" w:lineRule="atLeast"/>
        <w:jc w:val="both"/>
        <w:textAlignment w:val="baseline"/>
        <w:rPr>
          <w:rFonts w:ascii="Times New Roman" w:hAnsi="Times New Roman"/>
          <w:sz w:val="28"/>
          <w:szCs w:val="28"/>
        </w:rPr>
      </w:pPr>
      <w:proofErr w:type="gramStart"/>
      <w:r w:rsidRPr="00394668">
        <w:rPr>
          <w:rStyle w:val="apple-style-span"/>
          <w:rFonts w:ascii="Times New Roman" w:hAnsi="Times New Roman"/>
          <w:sz w:val="28"/>
          <w:szCs w:val="28"/>
        </w:rPr>
        <w:t>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394668">
        <w:rPr>
          <w:rStyle w:val="apple-style-span"/>
          <w:rFonts w:ascii="Times New Roman" w:hAnsi="Times New Roman"/>
          <w:sz w:val="28"/>
          <w:szCs w:val="28"/>
        </w:rPr>
        <w:t xml:space="preserve"> </w:t>
      </w:r>
      <w:proofErr w:type="gramStart"/>
      <w:r w:rsidRPr="00394668">
        <w:rPr>
          <w:rStyle w:val="apple-style-span"/>
          <w:rFonts w:ascii="Times New Roman" w:hAnsi="Times New Roman"/>
          <w:sz w:val="28"/>
          <w:szCs w:val="28"/>
        </w:rPr>
        <w:t>менее начальной</w:t>
      </w:r>
      <w:proofErr w:type="gramEnd"/>
      <w:r w:rsidRPr="00394668">
        <w:rPr>
          <w:rStyle w:val="apple-style-span"/>
          <w:rFonts w:ascii="Times New Roman" w:hAnsi="Times New Roman"/>
          <w:sz w:val="28"/>
          <w:szCs w:val="28"/>
        </w:rPr>
        <w:t xml:space="preserve"> (минимальной) цены договора (лота), указанной в извещении о проведении конкурса или аукциона.</w:t>
      </w:r>
    </w:p>
    <w:p w:rsidR="00394668" w:rsidRPr="00394668" w:rsidRDefault="00394668" w:rsidP="00394668">
      <w:pPr>
        <w:numPr>
          <w:ilvl w:val="1"/>
          <w:numId w:val="5"/>
        </w:numPr>
        <w:tabs>
          <w:tab w:val="left" w:pos="72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 Порядок информирования о правилах предоставления муниципальной услуги:</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 Местонахождение администрации Баганского сельсовета, предоставляющей муниципальную услугу:</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Новосибирская область, </w:t>
      </w:r>
      <w:proofErr w:type="spellStart"/>
      <w:r w:rsidRPr="00394668">
        <w:rPr>
          <w:rFonts w:ascii="Times New Roman" w:hAnsi="Times New Roman"/>
          <w:sz w:val="28"/>
          <w:szCs w:val="28"/>
        </w:rPr>
        <w:t>Баганский</w:t>
      </w:r>
      <w:proofErr w:type="spellEnd"/>
      <w:r w:rsidRPr="00394668">
        <w:rPr>
          <w:rFonts w:ascii="Times New Roman" w:hAnsi="Times New Roman"/>
          <w:sz w:val="28"/>
          <w:szCs w:val="28"/>
        </w:rPr>
        <w:t xml:space="preserve"> район, с. Баган, ул. М. Горького, 18;</w:t>
      </w:r>
    </w:p>
    <w:p w:rsidR="00394668" w:rsidRPr="00394668" w:rsidRDefault="00394668" w:rsidP="00394668">
      <w:pPr>
        <w:ind w:left="1758"/>
        <w:rPr>
          <w:rFonts w:ascii="Times New Roman" w:hAnsi="Times New Roman"/>
          <w:sz w:val="28"/>
          <w:szCs w:val="28"/>
        </w:rPr>
      </w:pPr>
      <w:r w:rsidRPr="00394668">
        <w:rPr>
          <w:rFonts w:ascii="Times New Roman" w:hAnsi="Times New Roman"/>
          <w:sz w:val="28"/>
          <w:szCs w:val="28"/>
        </w:rPr>
        <w:t xml:space="preserve"> </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Часы приёма заявителей в Администрации Баганского сельсовета:</w:t>
      </w:r>
    </w:p>
    <w:p w:rsidR="00394668" w:rsidRPr="00394668" w:rsidRDefault="00394668" w:rsidP="00394668">
      <w:pPr>
        <w:ind w:left="720"/>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понедельник – пятница: 9.00 – 17.00 часов</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перерыв на обед: 13.00 – 14.00 часов</w:t>
      </w:r>
    </w:p>
    <w:p w:rsidR="00394668" w:rsidRPr="00394668" w:rsidRDefault="00394668" w:rsidP="00394668">
      <w:pPr>
        <w:rPr>
          <w:rFonts w:ascii="Times New Roman" w:hAnsi="Times New Roman"/>
          <w:sz w:val="28"/>
          <w:szCs w:val="28"/>
        </w:rPr>
      </w:pPr>
      <w:r w:rsidRPr="00394668">
        <w:rPr>
          <w:rFonts w:ascii="Times New Roman" w:hAnsi="Times New Roman"/>
          <w:sz w:val="28"/>
          <w:szCs w:val="28"/>
        </w:rPr>
        <w:t xml:space="preserve"> - выходные дни – суббота, воскресенье.</w:t>
      </w:r>
    </w:p>
    <w:p w:rsidR="00394668" w:rsidRPr="00394668" w:rsidRDefault="00394668" w:rsidP="00394668">
      <w:pPr>
        <w:ind w:firstLine="720"/>
        <w:rPr>
          <w:rFonts w:ascii="Times New Roman" w:hAnsi="Times New Roman"/>
          <w:sz w:val="28"/>
          <w:szCs w:val="28"/>
        </w:rPr>
      </w:pPr>
    </w:p>
    <w:p w:rsidR="00394668" w:rsidRPr="00394668" w:rsidRDefault="00394668" w:rsidP="00394668">
      <w:pPr>
        <w:numPr>
          <w:ilvl w:val="2"/>
          <w:numId w:val="5"/>
        </w:numPr>
        <w:tabs>
          <w:tab w:val="left" w:pos="0"/>
        </w:tabs>
        <w:spacing w:after="0" w:line="240" w:lineRule="auto"/>
        <w:jc w:val="both"/>
        <w:rPr>
          <w:rFonts w:ascii="Times New Roman" w:hAnsi="Times New Roman"/>
          <w:sz w:val="28"/>
          <w:szCs w:val="28"/>
        </w:rPr>
      </w:pPr>
      <w:r w:rsidRPr="00394668">
        <w:rPr>
          <w:rFonts w:ascii="Times New Roman" w:hAnsi="Times New Roman"/>
          <w:sz w:val="28"/>
          <w:szCs w:val="28"/>
        </w:rPr>
        <w:t xml:space="preserve"> Адрес официального интернет- сайта администрации Баганского сельсовета: http://</w:t>
      </w:r>
      <w:r w:rsidRPr="00394668">
        <w:rPr>
          <w:rFonts w:ascii="Times New Roman" w:hAnsi="Times New Roman"/>
          <w:sz w:val="28"/>
          <w:szCs w:val="28"/>
          <w:lang w:val="en-US"/>
        </w:rPr>
        <w:t>www</w:t>
      </w:r>
      <w:r w:rsidRPr="00394668">
        <w:rPr>
          <w:rFonts w:ascii="Times New Roman" w:hAnsi="Times New Roman"/>
          <w:sz w:val="28"/>
          <w:szCs w:val="28"/>
        </w:rPr>
        <w:t>.</w:t>
      </w:r>
      <w:proofErr w:type="spellStart"/>
      <w:r w:rsidRPr="00394668">
        <w:rPr>
          <w:rFonts w:ascii="Times New Roman" w:hAnsi="Times New Roman"/>
          <w:sz w:val="28"/>
          <w:szCs w:val="28"/>
          <w:lang w:val="en-US"/>
        </w:rPr>
        <w:t>baganselsovet</w:t>
      </w:r>
      <w:proofErr w:type="spellEnd"/>
      <w:r w:rsidRPr="00394668">
        <w:rPr>
          <w:rFonts w:ascii="Times New Roman" w:hAnsi="Times New Roman"/>
          <w:sz w:val="28"/>
          <w:szCs w:val="28"/>
        </w:rPr>
        <w:t>.</w:t>
      </w:r>
      <w:proofErr w:type="spellStart"/>
      <w:r w:rsidRPr="00394668">
        <w:rPr>
          <w:rFonts w:ascii="Times New Roman" w:hAnsi="Times New Roman"/>
          <w:sz w:val="28"/>
          <w:szCs w:val="28"/>
        </w:rPr>
        <w:t>ru</w:t>
      </w:r>
      <w:proofErr w:type="spellEnd"/>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Информация, размещаемая на официальном интернет-сайте и информационном стенде Администрации, обновляется по мере ее изменения.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Телефон для справок:  21-437</w:t>
      </w:r>
    </w:p>
    <w:p w:rsidR="00394668" w:rsidRPr="00394668" w:rsidRDefault="00394668" w:rsidP="00394668">
      <w:pPr>
        <w:jc w:val="both"/>
        <w:rPr>
          <w:rStyle w:val="1"/>
          <w:rFonts w:ascii="Times New Roman" w:hAnsi="Times New Roman"/>
          <w:sz w:val="28"/>
          <w:szCs w:val="28"/>
        </w:rPr>
      </w:pPr>
      <w:r w:rsidRPr="00394668">
        <w:rPr>
          <w:rFonts w:ascii="Times New Roman" w:hAnsi="Times New Roman"/>
          <w:sz w:val="28"/>
          <w:szCs w:val="28"/>
        </w:rPr>
        <w:t xml:space="preserve">Адреса официальных интернет-сайтов органов и учреждений, участвующих в оказании муниципальной услуги в качестве источников получения </w:t>
      </w:r>
      <w:r w:rsidRPr="00394668">
        <w:rPr>
          <w:rFonts w:ascii="Times New Roman" w:hAnsi="Times New Roman"/>
          <w:sz w:val="28"/>
          <w:szCs w:val="28"/>
        </w:rPr>
        <w:lastRenderedPageBreak/>
        <w:t>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94668" w:rsidRPr="00394668" w:rsidRDefault="00394668" w:rsidP="00394668">
      <w:pPr>
        <w:jc w:val="both"/>
        <w:rPr>
          <w:rStyle w:val="1"/>
          <w:rFonts w:ascii="Times New Roman" w:hAnsi="Times New Roman"/>
          <w:sz w:val="28"/>
          <w:szCs w:val="28"/>
        </w:rPr>
      </w:pPr>
      <w:r w:rsidRPr="00394668">
        <w:rPr>
          <w:rStyle w:val="1"/>
          <w:rFonts w:ascii="Times New Roman" w:hAnsi="Times New Roman"/>
          <w:sz w:val="28"/>
          <w:szCs w:val="28"/>
        </w:rPr>
        <w:t xml:space="preserve">- Федеральная налоговая служба, </w:t>
      </w:r>
      <w:r w:rsidRPr="00394668">
        <w:rPr>
          <w:rFonts w:ascii="Times New Roman" w:eastAsia="Arial" w:hAnsi="Times New Roman"/>
          <w:sz w:val="28"/>
          <w:szCs w:val="28"/>
        </w:rPr>
        <w:t>http://www.nalog.ru/</w:t>
      </w:r>
      <w:r w:rsidRPr="00394668">
        <w:rPr>
          <w:rStyle w:val="1"/>
          <w:rFonts w:ascii="Times New Roman" w:hAnsi="Times New Roman"/>
          <w:sz w:val="28"/>
          <w:szCs w:val="28"/>
        </w:rPr>
        <w:t xml:space="preserve">; по Новосибирской области - </w:t>
      </w:r>
      <w:r w:rsidRPr="00394668">
        <w:rPr>
          <w:rFonts w:ascii="Times New Roman" w:eastAsia="Arial" w:hAnsi="Times New Roman"/>
          <w:sz w:val="28"/>
          <w:szCs w:val="28"/>
        </w:rPr>
        <w:t>http://www.r54.nalog.ru/</w:t>
      </w:r>
      <w:r w:rsidRPr="00394668">
        <w:rPr>
          <w:rStyle w:val="1"/>
          <w:rFonts w:ascii="Times New Roman" w:hAnsi="Times New Roman"/>
          <w:sz w:val="28"/>
          <w:szCs w:val="28"/>
        </w:rPr>
        <w:t>;</w:t>
      </w:r>
    </w:p>
    <w:p w:rsidR="00394668" w:rsidRPr="00394668" w:rsidRDefault="00394668" w:rsidP="00394668">
      <w:pPr>
        <w:jc w:val="both"/>
        <w:rPr>
          <w:rStyle w:val="1"/>
          <w:rFonts w:ascii="Times New Roman" w:hAnsi="Times New Roman"/>
          <w:sz w:val="28"/>
          <w:szCs w:val="28"/>
        </w:rPr>
      </w:pPr>
      <w:r w:rsidRPr="00394668">
        <w:rPr>
          <w:rStyle w:val="1"/>
          <w:rFonts w:ascii="Times New Roman" w:hAnsi="Times New Roman"/>
          <w:sz w:val="28"/>
          <w:szCs w:val="28"/>
        </w:rPr>
        <w:t xml:space="preserve">- Управление Федеральной службы государственной регистрации, кадастра и картографии по Новосибирской области </w:t>
      </w:r>
      <w:r w:rsidRPr="00394668">
        <w:rPr>
          <w:rFonts w:ascii="Times New Roman" w:eastAsia="Arial" w:hAnsi="Times New Roman"/>
          <w:sz w:val="28"/>
          <w:szCs w:val="28"/>
        </w:rPr>
        <w:t>http://www.to54.rosreestr.ru/</w:t>
      </w:r>
      <w:r w:rsidRPr="00394668">
        <w:rPr>
          <w:rStyle w:val="1"/>
          <w:rFonts w:ascii="Times New Roman" w:hAnsi="Times New Roman"/>
          <w:sz w:val="28"/>
          <w:szCs w:val="28"/>
        </w:rPr>
        <w:t>;</w:t>
      </w:r>
    </w:p>
    <w:p w:rsidR="00394668" w:rsidRPr="00394668" w:rsidRDefault="00394668" w:rsidP="00394668">
      <w:pPr>
        <w:jc w:val="both"/>
        <w:rPr>
          <w:rFonts w:ascii="Times New Roman" w:hAnsi="Times New Roman"/>
          <w:sz w:val="28"/>
          <w:szCs w:val="28"/>
        </w:rPr>
      </w:pPr>
      <w:r w:rsidRPr="00394668">
        <w:rPr>
          <w:rStyle w:val="1"/>
          <w:rFonts w:ascii="Times New Roman" w:hAnsi="Times New Roman"/>
          <w:sz w:val="28"/>
          <w:szCs w:val="28"/>
        </w:rPr>
        <w:t xml:space="preserve">- Федеральная служба государственной статистики, </w:t>
      </w:r>
      <w:r w:rsidRPr="00394668">
        <w:rPr>
          <w:rFonts w:ascii="Times New Roman" w:eastAsia="Arial" w:hAnsi="Times New Roman"/>
          <w:sz w:val="28"/>
          <w:szCs w:val="28"/>
        </w:rPr>
        <w:t>http://www.gks.ru/</w:t>
      </w:r>
      <w:r w:rsidRPr="00394668">
        <w:rPr>
          <w:rStyle w:val="1"/>
          <w:rFonts w:ascii="Times New Roman" w:hAnsi="Times New Roman"/>
          <w:sz w:val="28"/>
          <w:szCs w:val="28"/>
        </w:rPr>
        <w:t xml:space="preserve"> </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1.3.4. Информация по вопросам предоставления муниципальной услуги предоставляется: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посредством размещения на информационном стенде и официальном сайте администрации Баганского сельсовета в сети Интернет, электронного информирования;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с использованием средств телефонной, почтовой связи.  </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Для получения информации о муниципальной услуге, порядке</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предоставления, ходе предоставления муниципальной услуги заявители вправе обращаться: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в устной форме лично или по телефону:</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к специалистам  администрации Баганского сельсовета, участвующих в предоставлении муниципальной услуги;</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в письменной форме почтой;</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посредством электронной почты;</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Информирование проводится в двух формах: устное и письменное.</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Устное информирование обратившегося лица осуществляется специалистом не более 10 минут.</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Ответ на обращение готовится в течение 30 дней со дня регистрации письменного обращения.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Специалист обеспечивает объективное, всестороннее и своевременное рассмотрение обращения, готовит письменный ответ по существу поставленных вопросов.</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Письменный ответ на обращение подписывается главой Баганского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94668" w:rsidRPr="00394668" w:rsidRDefault="00394668" w:rsidP="00394668">
      <w:pPr>
        <w:jc w:val="both"/>
        <w:rPr>
          <w:rFonts w:ascii="Times New Roman" w:hAnsi="Times New Roman"/>
          <w:sz w:val="28"/>
          <w:szCs w:val="28"/>
        </w:rPr>
      </w:pPr>
      <w:proofErr w:type="gramStart"/>
      <w:r w:rsidRPr="00394668">
        <w:rPr>
          <w:rFonts w:ascii="Times New Roman" w:hAnsi="Times New Roman"/>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w:t>
      </w:r>
      <w:r w:rsidRPr="00394668">
        <w:rPr>
          <w:rFonts w:ascii="Times New Roman" w:hAnsi="Times New Roman"/>
          <w:sz w:val="28"/>
          <w:szCs w:val="28"/>
        </w:rPr>
        <w:lastRenderedPageBreak/>
        <w:t>администрации Баганского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94668">
        <w:rPr>
          <w:rFonts w:ascii="Times New Roman" w:hAnsi="Times New Roman"/>
          <w:sz w:val="28"/>
          <w:szCs w:val="28"/>
        </w:rPr>
        <w:t>www</w:t>
      </w:r>
      <w:proofErr w:type="spellEnd"/>
      <w:r w:rsidRPr="00394668">
        <w:rPr>
          <w:rFonts w:ascii="Times New Roman" w:hAnsi="Times New Roman"/>
          <w:sz w:val="28"/>
          <w:szCs w:val="28"/>
        </w:rPr>
        <w:t>.</w:t>
      </w:r>
      <w:proofErr w:type="spellStart"/>
      <w:r w:rsidRPr="00394668">
        <w:rPr>
          <w:rFonts w:ascii="Times New Roman" w:hAnsi="Times New Roman"/>
          <w:sz w:val="28"/>
          <w:szCs w:val="28"/>
          <w:lang w:val="en-US"/>
        </w:rPr>
        <w:t>gosuslugi</w:t>
      </w:r>
      <w:proofErr w:type="spellEnd"/>
      <w:r w:rsidRPr="00394668">
        <w:rPr>
          <w:rFonts w:ascii="Times New Roman" w:hAnsi="Times New Roman"/>
          <w:sz w:val="28"/>
          <w:szCs w:val="28"/>
        </w:rPr>
        <w:t>.</w:t>
      </w:r>
      <w:proofErr w:type="spellStart"/>
      <w:r w:rsidRPr="00394668">
        <w:rPr>
          <w:rFonts w:ascii="Times New Roman" w:hAnsi="Times New Roman"/>
          <w:sz w:val="28"/>
          <w:szCs w:val="28"/>
          <w:lang w:val="en-US"/>
        </w:rPr>
        <w:t>ru</w:t>
      </w:r>
      <w:proofErr w:type="spellEnd"/>
      <w:r w:rsidRPr="00394668">
        <w:rPr>
          <w:rFonts w:ascii="Times New Roman" w:hAnsi="Times New Roman"/>
          <w:sz w:val="28"/>
          <w:szCs w:val="28"/>
        </w:rPr>
        <w:t>) и обновляется по мере ее изменения.</w:t>
      </w:r>
      <w:proofErr w:type="gramEnd"/>
    </w:p>
    <w:p w:rsidR="00394668" w:rsidRPr="00394668" w:rsidRDefault="00394668" w:rsidP="00394668">
      <w:pPr>
        <w:ind w:left="1758"/>
        <w:jc w:val="both"/>
        <w:rPr>
          <w:rFonts w:ascii="Times New Roman" w:hAnsi="Times New Roman"/>
          <w:sz w:val="28"/>
          <w:szCs w:val="28"/>
        </w:rPr>
      </w:pPr>
    </w:p>
    <w:p w:rsidR="00394668" w:rsidRPr="00394668" w:rsidRDefault="00394668" w:rsidP="00394668">
      <w:pPr>
        <w:ind w:firstLine="720"/>
        <w:jc w:val="both"/>
        <w:rPr>
          <w:rFonts w:ascii="Times New Roman" w:hAnsi="Times New Roman"/>
          <w:sz w:val="28"/>
          <w:szCs w:val="28"/>
        </w:rPr>
      </w:pPr>
    </w:p>
    <w:p w:rsidR="00394668" w:rsidRPr="00394668" w:rsidRDefault="00394668" w:rsidP="00394668">
      <w:pPr>
        <w:numPr>
          <w:ilvl w:val="0"/>
          <w:numId w:val="5"/>
        </w:numPr>
        <w:tabs>
          <w:tab w:val="left" w:pos="0"/>
        </w:tabs>
        <w:suppressAutoHyphens/>
        <w:spacing w:after="0" w:line="100" w:lineRule="atLeast"/>
        <w:jc w:val="center"/>
        <w:textAlignment w:val="baseline"/>
        <w:rPr>
          <w:rFonts w:ascii="Times New Roman" w:hAnsi="Times New Roman"/>
          <w:sz w:val="28"/>
          <w:szCs w:val="28"/>
        </w:rPr>
      </w:pPr>
      <w:r w:rsidRPr="00394668">
        <w:rPr>
          <w:rFonts w:ascii="Times New Roman" w:hAnsi="Times New Roman"/>
          <w:b/>
          <w:sz w:val="28"/>
          <w:szCs w:val="28"/>
        </w:rPr>
        <w:t>Стандарт предоставления муниципальной услуги</w:t>
      </w:r>
    </w:p>
    <w:p w:rsidR="00394668" w:rsidRPr="00394668" w:rsidRDefault="00394668" w:rsidP="00394668">
      <w:pPr>
        <w:jc w:val="both"/>
        <w:rPr>
          <w:rFonts w:ascii="Times New Roman" w:hAnsi="Times New Roman"/>
          <w:sz w:val="28"/>
          <w:szCs w:val="28"/>
        </w:rPr>
      </w:pP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Наименование муниципальной услуги: предоставление в аренду имущества муниципальной казны без проведения торгов.</w:t>
      </w:r>
    </w:p>
    <w:p w:rsidR="00394668" w:rsidRPr="00394668" w:rsidRDefault="00394668" w:rsidP="00394668">
      <w:pPr>
        <w:numPr>
          <w:ilvl w:val="1"/>
          <w:numId w:val="5"/>
        </w:numPr>
        <w:tabs>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Предоставление муниципальной услуги осуществляет администрация Баганского сельсовета Баганского района.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Управление Федеральной налоговой службы по Новосибирской области;</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Бюро технической инвентаризации по Новосибирской области;</w:t>
      </w:r>
    </w:p>
    <w:p w:rsidR="00394668" w:rsidRPr="00394668" w:rsidRDefault="00394668" w:rsidP="00394668">
      <w:pPr>
        <w:jc w:val="both"/>
        <w:rPr>
          <w:rStyle w:val="1"/>
          <w:rFonts w:ascii="Times New Roman" w:hAnsi="Times New Roman"/>
          <w:sz w:val="28"/>
          <w:szCs w:val="28"/>
        </w:rPr>
      </w:pPr>
      <w:r w:rsidRPr="00394668">
        <w:rPr>
          <w:rFonts w:ascii="Times New Roman" w:hAnsi="Times New Roman"/>
          <w:sz w:val="28"/>
          <w:szCs w:val="28"/>
        </w:rPr>
        <w:t>- Федеральная служба государственной статистики.</w:t>
      </w:r>
    </w:p>
    <w:p w:rsidR="00394668" w:rsidRPr="00394668" w:rsidRDefault="00394668" w:rsidP="00394668">
      <w:pPr>
        <w:jc w:val="both"/>
        <w:rPr>
          <w:rStyle w:val="1"/>
          <w:rFonts w:ascii="Times New Roman" w:hAnsi="Times New Roman"/>
          <w:bCs/>
          <w:color w:val="000000"/>
          <w:sz w:val="28"/>
          <w:szCs w:val="28"/>
        </w:rPr>
      </w:pPr>
      <w:r w:rsidRPr="00394668">
        <w:rPr>
          <w:rStyle w:val="1"/>
          <w:rFonts w:ascii="Times New Roman" w:hAnsi="Times New Roman"/>
          <w:sz w:val="28"/>
          <w:szCs w:val="28"/>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4668" w:rsidRPr="00394668" w:rsidRDefault="00394668" w:rsidP="00394668">
      <w:pPr>
        <w:autoSpaceDE w:val="0"/>
        <w:spacing w:line="240" w:lineRule="atLeast"/>
        <w:ind w:left="30" w:hanging="420"/>
        <w:jc w:val="both"/>
        <w:rPr>
          <w:rFonts w:ascii="Times New Roman" w:hAnsi="Times New Roman"/>
          <w:sz w:val="28"/>
          <w:szCs w:val="28"/>
        </w:rPr>
      </w:pPr>
      <w:r w:rsidRPr="00394668">
        <w:rPr>
          <w:rStyle w:val="1"/>
          <w:rFonts w:ascii="Times New Roman" w:hAnsi="Times New Roman"/>
          <w:bCs/>
          <w:color w:val="000000"/>
          <w:sz w:val="28"/>
          <w:szCs w:val="28"/>
        </w:rPr>
        <w:t xml:space="preserve">            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394668">
        <w:rPr>
          <w:rStyle w:val="1"/>
          <w:rFonts w:ascii="Times New Roman" w:hAnsi="Times New Roman"/>
          <w:bCs/>
          <w:color w:val="000000"/>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Результатом предоставления муниципальной услуги является: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заключенный между администрацией  и заявителем договор аренды муниципального имущества (далее – договор аренды);</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lastRenderedPageBreak/>
        <w:t>- письменное уведомление об отказе заявителю в предоставлении     муниципальной услуги (далее – уведомление об отказе).</w:t>
      </w:r>
    </w:p>
    <w:p w:rsidR="00394668" w:rsidRPr="00394668" w:rsidRDefault="00394668" w:rsidP="00394668">
      <w:pPr>
        <w:numPr>
          <w:ilvl w:val="1"/>
          <w:numId w:val="5"/>
        </w:numPr>
        <w:tabs>
          <w:tab w:val="left" w:pos="0"/>
          <w:tab w:val="left" w:pos="1440"/>
        </w:tabs>
        <w:suppressAutoHyphens/>
        <w:spacing w:after="0" w:line="100" w:lineRule="atLeast"/>
        <w:ind w:left="720" w:hanging="720"/>
        <w:jc w:val="both"/>
        <w:textAlignment w:val="baseline"/>
        <w:rPr>
          <w:rFonts w:ascii="Times New Roman" w:hAnsi="Times New Roman"/>
          <w:sz w:val="28"/>
          <w:szCs w:val="28"/>
        </w:rPr>
      </w:pPr>
      <w:r w:rsidRPr="00394668">
        <w:rPr>
          <w:rFonts w:ascii="Times New Roman" w:hAnsi="Times New Roman"/>
          <w:sz w:val="28"/>
          <w:szCs w:val="28"/>
        </w:rPr>
        <w:t>Срок предоставления муниципальной услуги:</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Срок приостановления предоставления муниципальной услуги не более 14 дней.</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Срок выдачи (направления) заявителю документов, являющихся результатом предоставления муниципальной услуги, составляет 21 рабочий день.</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Правовые основания для предоставления муниципальной услуги</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Предоставление муниципальной услуги осуществляется в соответствии </w:t>
      </w:r>
      <w:proofErr w:type="gramStart"/>
      <w:r w:rsidRPr="00394668">
        <w:rPr>
          <w:rFonts w:ascii="Times New Roman" w:hAnsi="Times New Roman"/>
          <w:sz w:val="28"/>
          <w:szCs w:val="28"/>
        </w:rPr>
        <w:t>с</w:t>
      </w:r>
      <w:proofErr w:type="gramEnd"/>
      <w:r w:rsidRPr="00394668">
        <w:rPr>
          <w:rFonts w:ascii="Times New Roman" w:hAnsi="Times New Roman"/>
          <w:sz w:val="28"/>
          <w:szCs w:val="28"/>
        </w:rPr>
        <w:t>:</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Конституцией Российской Федерации («Российская газета» 1993г № 237);</w:t>
      </w:r>
    </w:p>
    <w:p w:rsidR="00394668" w:rsidRPr="00394668" w:rsidRDefault="00394668" w:rsidP="00394668">
      <w:pPr>
        <w:pStyle w:val="2"/>
        <w:tabs>
          <w:tab w:val="left" w:pos="0"/>
        </w:tabs>
        <w:rPr>
          <w:rFonts w:ascii="Times New Roman" w:hAnsi="Times New Roman"/>
        </w:rPr>
      </w:pPr>
      <w:r w:rsidRPr="00394668">
        <w:rPr>
          <w:rFonts w:ascii="Times New Roman" w:hAnsi="Times New Roman"/>
        </w:rPr>
        <w:t>Гражданским кодексом Российской Федерации от 30.11.1994 № 51-ФЗ (</w:t>
      </w:r>
      <w:proofErr w:type="gramStart"/>
      <w:r w:rsidRPr="00394668">
        <w:rPr>
          <w:rFonts w:ascii="Times New Roman" w:hAnsi="Times New Roman"/>
        </w:rPr>
        <w:t>принят</w:t>
      </w:r>
      <w:proofErr w:type="gramEnd"/>
      <w:r w:rsidRPr="00394668">
        <w:rPr>
          <w:rFonts w:ascii="Times New Roman" w:hAnsi="Times New Roman"/>
        </w:rPr>
        <w:t xml:space="preserve"> ГД ФС РФ 21.10.1994);</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Уставом Баганского района;</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Гражданским кодексом Российской Федерации (часть вторая) от         26.01.96 № 14-ФЗ («Российская газета», 06.02.96, № 23, 07.02.96, № 24, 08.02.96,  № 25, 10.02.96, № 27);</w:t>
      </w:r>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lastRenderedPageBreak/>
        <w:t xml:space="preserve">        Федеральным законом от 26.07.2006 № 135-ФЗ «О защите   конкуренции» («Российская газета», 27.07.2006, № 162);</w:t>
      </w:r>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t xml:space="preserve">         Федеральным законом от 29.07.98 № 135-ФЗ «Об оценочной деятельности в Российской Федерации» («Российская газета», 06.08.98, № 148-149);</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Style w:val="1"/>
          <w:rFonts w:ascii="Times New Roman" w:hAnsi="Times New Roman"/>
          <w:sz w:val="28"/>
          <w:szCs w:val="28"/>
        </w:rPr>
      </w:pPr>
      <w:r w:rsidRPr="00394668">
        <w:rPr>
          <w:rFonts w:ascii="Times New Roman" w:hAnsi="Times New Roman"/>
          <w:sz w:val="28"/>
          <w:szCs w:val="28"/>
        </w:rPr>
        <w:t>Полный перечень документов, необходимых для предоставления муниципальной услуги:</w:t>
      </w:r>
    </w:p>
    <w:p w:rsidR="00394668" w:rsidRPr="00394668" w:rsidRDefault="00394668" w:rsidP="00394668">
      <w:pPr>
        <w:pStyle w:val="a4"/>
        <w:jc w:val="both"/>
        <w:rPr>
          <w:rFonts w:ascii="Times New Roman" w:hAnsi="Times New Roman"/>
          <w:sz w:val="28"/>
          <w:szCs w:val="28"/>
        </w:rPr>
      </w:pPr>
      <w:r w:rsidRPr="00394668">
        <w:rPr>
          <w:rStyle w:val="1"/>
          <w:rFonts w:ascii="Times New Roman" w:hAnsi="Times New Roman"/>
          <w:iCs/>
          <w:sz w:val="28"/>
          <w:szCs w:val="28"/>
        </w:rPr>
        <w:t xml:space="preserve">письменное заявление о заключении </w:t>
      </w:r>
      <w:r w:rsidRPr="00394668">
        <w:rPr>
          <w:rStyle w:val="1"/>
          <w:rFonts w:ascii="Times New Roman" w:hAnsi="Times New Roman"/>
          <w:sz w:val="28"/>
          <w:szCs w:val="28"/>
        </w:rPr>
        <w:t xml:space="preserve">договора аренды </w:t>
      </w:r>
      <w:r w:rsidRPr="00394668">
        <w:rPr>
          <w:rStyle w:val="1"/>
          <w:rFonts w:ascii="Times New Roman" w:hAnsi="Times New Roman"/>
          <w:iCs/>
          <w:sz w:val="28"/>
          <w:szCs w:val="28"/>
        </w:rPr>
        <w:t>по образцу, указанному в приложении  к административному регламенту (приложение 1);</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выписка из ЕГРЮЛ (для юридического лица);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выписка из ЕГРИП (для индивидуального предпринимателя)</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предыдущий договор аренды муниципального имущества (копия; при его наличии);</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учредительные документы (копии; для юридического лица)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паспорт заявителя (копия первого листа и листа с пропиской).</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свидетельство о постановке на учёт в налоговом органе (копия, заверенная заявителем; для юридических лиц и индивидуальных предпринимателей);</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xml:space="preserve">копия информационного письма об учете в </w:t>
      </w:r>
      <w:proofErr w:type="spellStart"/>
      <w:r w:rsidRPr="00394668">
        <w:rPr>
          <w:rFonts w:ascii="Times New Roman" w:hAnsi="Times New Roman"/>
          <w:sz w:val="28"/>
          <w:szCs w:val="28"/>
        </w:rPr>
        <w:t>Статрегистре</w:t>
      </w:r>
      <w:proofErr w:type="spellEnd"/>
      <w:r w:rsidRPr="00394668">
        <w:rPr>
          <w:rFonts w:ascii="Times New Roman" w:hAnsi="Times New Roman"/>
          <w:sz w:val="28"/>
          <w:szCs w:val="28"/>
        </w:rPr>
        <w:t xml:space="preserve"> Росстата с приложением;</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В случае</w:t>
      </w:r>
      <w:proofErr w:type="gramStart"/>
      <w:r w:rsidRPr="00394668">
        <w:rPr>
          <w:rFonts w:ascii="Times New Roman" w:hAnsi="Times New Roman"/>
          <w:sz w:val="28"/>
          <w:szCs w:val="28"/>
        </w:rPr>
        <w:t>,</w:t>
      </w:r>
      <w:proofErr w:type="gramEnd"/>
      <w:r w:rsidRPr="00394668">
        <w:rPr>
          <w:rFonts w:ascii="Times New Roman" w:hAnsi="Times New Roman"/>
          <w:sz w:val="28"/>
          <w:szCs w:val="28"/>
        </w:rPr>
        <w:t xml:space="preserve"> если документы подает представитель заявителя, дополнительно предоставляются: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документ, удостоверяющий личность представителя заявителя (копия);</w:t>
      </w:r>
    </w:p>
    <w:p w:rsidR="00394668" w:rsidRPr="00394668" w:rsidRDefault="00394668" w:rsidP="00394668">
      <w:pPr>
        <w:tabs>
          <w:tab w:val="left" w:pos="1418"/>
        </w:tabs>
        <w:suppressAutoHyphens/>
        <w:spacing w:line="100" w:lineRule="atLeast"/>
        <w:jc w:val="both"/>
        <w:textAlignment w:val="baseline"/>
        <w:rPr>
          <w:rFonts w:ascii="Times New Roman" w:hAnsi="Times New Roman"/>
          <w:bCs/>
          <w:color w:val="000000"/>
          <w:sz w:val="28"/>
          <w:szCs w:val="28"/>
        </w:rPr>
      </w:pPr>
      <w:r w:rsidRPr="00394668">
        <w:rPr>
          <w:rFonts w:ascii="Times New Roman" w:hAnsi="Times New Roman"/>
          <w:sz w:val="28"/>
          <w:szCs w:val="28"/>
        </w:rPr>
        <w:t>- надлежащим образом заверенная доверенность (копия).</w:t>
      </w:r>
    </w:p>
    <w:p w:rsidR="00394668" w:rsidRPr="00394668" w:rsidRDefault="00394668" w:rsidP="00394668">
      <w:pPr>
        <w:autoSpaceDE w:val="0"/>
        <w:spacing w:line="240" w:lineRule="atLeast"/>
        <w:rPr>
          <w:rFonts w:ascii="Times New Roman" w:hAnsi="Times New Roman"/>
          <w:i/>
          <w:sz w:val="28"/>
          <w:szCs w:val="28"/>
        </w:rPr>
      </w:pPr>
      <w:r w:rsidRPr="00394668">
        <w:rPr>
          <w:rFonts w:ascii="Times New Roman" w:hAnsi="Times New Roman"/>
          <w:bCs/>
          <w:color w:val="000000"/>
          <w:sz w:val="28"/>
          <w:szCs w:val="28"/>
        </w:rPr>
        <w:t>При получении муниципальной услуги через МФЦ, при его наличии, заявление подается непосредственно оператору МФЦ в бумажном виде.</w:t>
      </w:r>
    </w:p>
    <w:p w:rsidR="00394668" w:rsidRPr="00394668" w:rsidRDefault="00394668" w:rsidP="00394668">
      <w:pPr>
        <w:jc w:val="both"/>
        <w:rPr>
          <w:rFonts w:ascii="Times New Roman" w:hAnsi="Times New Roman"/>
          <w:sz w:val="28"/>
          <w:szCs w:val="28"/>
        </w:rPr>
      </w:pPr>
      <w:r w:rsidRPr="00394668">
        <w:rPr>
          <w:rFonts w:ascii="Times New Roman" w:hAnsi="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394668" w:rsidRPr="00394668" w:rsidRDefault="00394668" w:rsidP="00394668">
      <w:pPr>
        <w:numPr>
          <w:ilvl w:val="2"/>
          <w:numId w:val="5"/>
        </w:numPr>
        <w:tabs>
          <w:tab w:val="left" w:pos="0"/>
        </w:tabs>
        <w:suppressAutoHyphens/>
        <w:spacing w:after="0" w:line="100" w:lineRule="atLeast"/>
        <w:jc w:val="both"/>
        <w:textAlignment w:val="baseline"/>
        <w:rPr>
          <w:rStyle w:val="1"/>
          <w:rFonts w:ascii="Times New Roman" w:hAnsi="Times New Roman"/>
          <w:sz w:val="28"/>
          <w:szCs w:val="28"/>
        </w:rPr>
      </w:pPr>
      <w:r w:rsidRPr="00394668">
        <w:rPr>
          <w:rFonts w:ascii="Times New Roman" w:hAnsi="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394668" w:rsidRPr="00394668" w:rsidRDefault="00394668" w:rsidP="00394668">
      <w:pPr>
        <w:jc w:val="both"/>
        <w:rPr>
          <w:rFonts w:ascii="Times New Roman" w:hAnsi="Times New Roman"/>
          <w:iCs/>
          <w:sz w:val="28"/>
          <w:szCs w:val="28"/>
        </w:rPr>
      </w:pPr>
      <w:r w:rsidRPr="00394668">
        <w:rPr>
          <w:rStyle w:val="1"/>
          <w:rFonts w:ascii="Times New Roman" w:hAnsi="Times New Roman"/>
          <w:iCs/>
          <w:sz w:val="28"/>
          <w:szCs w:val="28"/>
        </w:rPr>
        <w:t xml:space="preserve">письменное заявление о заключении </w:t>
      </w:r>
      <w:r w:rsidRPr="00394668">
        <w:rPr>
          <w:rStyle w:val="1"/>
          <w:rFonts w:ascii="Times New Roman" w:hAnsi="Times New Roman"/>
          <w:sz w:val="28"/>
          <w:szCs w:val="28"/>
        </w:rPr>
        <w:t xml:space="preserve">договора аренды </w:t>
      </w:r>
      <w:r w:rsidRPr="00394668">
        <w:rPr>
          <w:rStyle w:val="1"/>
          <w:rFonts w:ascii="Times New Roman" w:hAnsi="Times New Roman"/>
          <w:iCs/>
          <w:sz w:val="28"/>
          <w:szCs w:val="28"/>
        </w:rPr>
        <w:t>по образцу, указанному в приложении  к административному регламенту;</w:t>
      </w:r>
    </w:p>
    <w:p w:rsidR="00394668" w:rsidRPr="00394668" w:rsidRDefault="00394668" w:rsidP="00394668">
      <w:pPr>
        <w:jc w:val="both"/>
        <w:rPr>
          <w:rFonts w:ascii="Times New Roman" w:hAnsi="Times New Roman"/>
          <w:iCs/>
          <w:sz w:val="28"/>
          <w:szCs w:val="28"/>
        </w:rPr>
      </w:pPr>
      <w:r w:rsidRPr="00394668">
        <w:rPr>
          <w:rFonts w:ascii="Times New Roman" w:hAnsi="Times New Roman"/>
          <w:iCs/>
          <w:sz w:val="28"/>
          <w:szCs w:val="28"/>
        </w:rPr>
        <w:lastRenderedPageBreak/>
        <w:t>предыдущий договор аренды муниципального имущества (копия; при его наличии);</w:t>
      </w:r>
    </w:p>
    <w:p w:rsidR="00394668" w:rsidRPr="00394668" w:rsidRDefault="00394668" w:rsidP="00394668">
      <w:pPr>
        <w:jc w:val="both"/>
        <w:rPr>
          <w:rFonts w:ascii="Times New Roman" w:hAnsi="Times New Roman"/>
          <w:iCs/>
          <w:sz w:val="28"/>
          <w:szCs w:val="28"/>
        </w:rPr>
      </w:pPr>
      <w:r w:rsidRPr="00394668">
        <w:rPr>
          <w:rFonts w:ascii="Times New Roman" w:hAnsi="Times New Roman"/>
          <w:iCs/>
          <w:sz w:val="28"/>
          <w:szCs w:val="28"/>
        </w:rPr>
        <w:t>учредительные документы (копии; для юридического лица);</w:t>
      </w:r>
    </w:p>
    <w:p w:rsidR="00394668" w:rsidRPr="00394668" w:rsidRDefault="00394668" w:rsidP="00394668">
      <w:pPr>
        <w:jc w:val="both"/>
        <w:rPr>
          <w:rFonts w:ascii="Times New Roman" w:hAnsi="Times New Roman"/>
          <w:iCs/>
          <w:sz w:val="28"/>
          <w:szCs w:val="28"/>
        </w:rPr>
      </w:pPr>
      <w:r w:rsidRPr="00394668">
        <w:rPr>
          <w:rFonts w:ascii="Times New Roman" w:hAnsi="Times New Roman"/>
          <w:iCs/>
          <w:sz w:val="28"/>
          <w:szCs w:val="28"/>
        </w:rPr>
        <w:t>паспорт заявителя (копия первого листа и листа с пропиской).</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В случае</w:t>
      </w:r>
      <w:proofErr w:type="gramStart"/>
      <w:r w:rsidRPr="00394668">
        <w:rPr>
          <w:rFonts w:ascii="Times New Roman" w:hAnsi="Times New Roman"/>
          <w:sz w:val="28"/>
          <w:szCs w:val="28"/>
        </w:rPr>
        <w:t>,</w:t>
      </w:r>
      <w:proofErr w:type="gramEnd"/>
      <w:r w:rsidRPr="00394668">
        <w:rPr>
          <w:rFonts w:ascii="Times New Roman" w:hAnsi="Times New Roman"/>
          <w:sz w:val="28"/>
          <w:szCs w:val="28"/>
        </w:rPr>
        <w:t xml:space="preserve"> если документы подает представитель заявителя, дополнительно предоставляются: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документ, удостоверяющий личность представителя заявителя (копия);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надлежащим образом заверенная доверенность (копия).</w:t>
      </w:r>
    </w:p>
    <w:p w:rsidR="00394668" w:rsidRPr="00394668" w:rsidRDefault="00394668" w:rsidP="00394668">
      <w:pPr>
        <w:numPr>
          <w:ilvl w:val="1"/>
          <w:numId w:val="5"/>
        </w:numPr>
        <w:tabs>
          <w:tab w:val="left" w:pos="0"/>
        </w:tabs>
        <w:suppressAutoHyphens/>
        <w:spacing w:after="0" w:line="100" w:lineRule="atLeast"/>
        <w:jc w:val="both"/>
        <w:textAlignment w:val="baseline"/>
        <w:rPr>
          <w:rFonts w:ascii="Times New Roman" w:hAnsi="Times New Roman"/>
          <w:iCs/>
          <w:sz w:val="28"/>
          <w:szCs w:val="28"/>
        </w:rPr>
      </w:pPr>
      <w:r w:rsidRPr="00394668">
        <w:rPr>
          <w:rFonts w:ascii="Times New Roman" w:hAnsi="Times New Roman"/>
          <w:sz w:val="28"/>
          <w:szCs w:val="28"/>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94668">
        <w:rPr>
          <w:rFonts w:ascii="Times New Roman" w:hAnsi="Times New Roman"/>
          <w:sz w:val="28"/>
          <w:szCs w:val="28"/>
        </w:rPr>
        <w:t>истребуемых</w:t>
      </w:r>
      <w:proofErr w:type="spellEnd"/>
      <w:r w:rsidRPr="00394668">
        <w:rPr>
          <w:rFonts w:ascii="Times New Roman" w:hAnsi="Times New Roman"/>
          <w:sz w:val="28"/>
          <w:szCs w:val="28"/>
        </w:rPr>
        <w:t xml:space="preserve"> сотрудниками Администрации самостоятельно, или предоставляемых заявителем по желанию (с 01.07.2012 г.):</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xml:space="preserve">- информационное письмо об учете в </w:t>
      </w:r>
      <w:proofErr w:type="spellStart"/>
      <w:r w:rsidRPr="00394668">
        <w:rPr>
          <w:rFonts w:ascii="Times New Roman" w:hAnsi="Times New Roman"/>
          <w:sz w:val="28"/>
          <w:szCs w:val="28"/>
        </w:rPr>
        <w:t>Статрегистре</w:t>
      </w:r>
      <w:proofErr w:type="spellEnd"/>
      <w:r w:rsidRPr="00394668">
        <w:rPr>
          <w:rFonts w:ascii="Times New Roman" w:hAnsi="Times New Roman"/>
          <w:sz w:val="28"/>
          <w:szCs w:val="28"/>
        </w:rPr>
        <w:t xml:space="preserve"> Росстата с приложением;</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выписка из ЕГРЮЛ (для юридического лица);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выписка из ЕГРИП (для индивидуального предпринимателя)</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Запрещается требовать от заявителя:</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proofErr w:type="gramStart"/>
      <w:r w:rsidRPr="00394668">
        <w:rPr>
          <w:rFonts w:ascii="Times New Roman" w:hAnsi="Times New Roman"/>
          <w:sz w:val="28"/>
          <w:szCs w:val="2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94668">
        <w:rPr>
          <w:rFonts w:ascii="Times New Roman" w:hAnsi="Times New Roman"/>
          <w:sz w:val="28"/>
          <w:szCs w:val="28"/>
        </w:rPr>
        <w:t xml:space="preserve"> </w:t>
      </w:r>
      <w:proofErr w:type="gramStart"/>
      <w:r w:rsidRPr="00394668">
        <w:rPr>
          <w:rFonts w:ascii="Times New Roman" w:hAnsi="Times New Roman"/>
          <w:sz w:val="28"/>
          <w:szCs w:val="28"/>
        </w:rPr>
        <w:t>пункте</w:t>
      </w:r>
      <w:proofErr w:type="gramEnd"/>
      <w:r w:rsidRPr="00394668">
        <w:rPr>
          <w:rFonts w:ascii="Times New Roman" w:hAnsi="Times New Roman"/>
          <w:sz w:val="28"/>
          <w:szCs w:val="28"/>
        </w:rPr>
        <w:t xml:space="preserve"> 2.6.1 настоящего административного регламента.</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lastRenderedPageBreak/>
        <w:t>Перечень оснований для отказа в приеме документов, необходимых для предоставления муниципальной услуги.</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Основаниями для отказа в приеме документов являются:</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невозможность установления содержания представленных документов;</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представленные документы исполнены карандашом.</w:t>
      </w:r>
    </w:p>
    <w:p w:rsidR="00394668" w:rsidRPr="00394668" w:rsidRDefault="00394668" w:rsidP="00394668">
      <w:pPr>
        <w:numPr>
          <w:ilvl w:val="1"/>
          <w:numId w:val="5"/>
        </w:numPr>
        <w:tabs>
          <w:tab w:val="left" w:pos="0"/>
        </w:tabs>
        <w:suppressAutoHyphens/>
        <w:spacing w:after="0" w:line="100" w:lineRule="atLeast"/>
        <w:ind w:left="720" w:hanging="720"/>
        <w:jc w:val="both"/>
        <w:textAlignment w:val="baseline"/>
        <w:rPr>
          <w:rFonts w:ascii="Times New Roman" w:hAnsi="Times New Roman"/>
          <w:sz w:val="28"/>
          <w:szCs w:val="28"/>
        </w:rPr>
      </w:pPr>
      <w:r w:rsidRPr="00394668">
        <w:rPr>
          <w:rFonts w:ascii="Times New Roman" w:hAnsi="Times New Roman"/>
          <w:sz w:val="28"/>
          <w:szCs w:val="28"/>
        </w:rPr>
        <w:t>Основаниями для отказа в предоставлении муниципальной услуги являются:</w:t>
      </w:r>
    </w:p>
    <w:p w:rsidR="00394668" w:rsidRPr="00394668" w:rsidRDefault="00394668" w:rsidP="00394668">
      <w:pPr>
        <w:tabs>
          <w:tab w:val="left" w:pos="1080"/>
          <w:tab w:val="left" w:pos="216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 письменное заявление заявителя об отказе в предоставлении муниципальной  услуги;</w:t>
      </w:r>
    </w:p>
    <w:p w:rsidR="00394668" w:rsidRPr="00394668" w:rsidRDefault="00394668" w:rsidP="00394668">
      <w:pPr>
        <w:pStyle w:val="210"/>
        <w:ind w:firstLine="0"/>
        <w:rPr>
          <w:iCs/>
        </w:rPr>
      </w:pPr>
      <w:r w:rsidRPr="00394668">
        <w:rPr>
          <w:iCs/>
        </w:rPr>
        <w:t>-   отсутствует на момент обращения заявителя свободное муниципальное имущество, которое может быть передано в аренду;</w:t>
      </w:r>
    </w:p>
    <w:p w:rsidR="00394668" w:rsidRPr="00394668" w:rsidRDefault="00394668" w:rsidP="00394668">
      <w:pPr>
        <w:pStyle w:val="210"/>
        <w:ind w:firstLine="0"/>
        <w:rPr>
          <w:iCs/>
        </w:rPr>
      </w:pPr>
      <w:r w:rsidRPr="00394668">
        <w:rPr>
          <w:iCs/>
        </w:rPr>
        <w:t>- в отношении указанного в заявлении заявителя муниципального имущества принято решение о проведении торгов;</w:t>
      </w:r>
    </w:p>
    <w:p w:rsidR="00394668" w:rsidRPr="00394668" w:rsidRDefault="00394668" w:rsidP="00394668">
      <w:pPr>
        <w:pStyle w:val="210"/>
        <w:ind w:firstLine="0"/>
        <w:rPr>
          <w:iCs/>
        </w:rPr>
      </w:pPr>
      <w:r w:rsidRPr="00394668">
        <w:rPr>
          <w:iCs/>
        </w:rPr>
        <w:t>- в отношении указанного в заявлении заявителя муниципального имущества принято решение о предоставлении его государственным органам, органам местного самоуправления Баганского района Новосибирской области, муниципальным органам Баганского района, государственным и муниципальным учреждениям;</w:t>
      </w:r>
    </w:p>
    <w:p w:rsidR="00394668" w:rsidRPr="00394668" w:rsidRDefault="00394668" w:rsidP="00394668">
      <w:pPr>
        <w:jc w:val="both"/>
        <w:rPr>
          <w:rFonts w:ascii="Times New Roman" w:hAnsi="Times New Roman"/>
          <w:sz w:val="28"/>
          <w:szCs w:val="28"/>
        </w:rPr>
      </w:pPr>
      <w:r w:rsidRPr="00394668">
        <w:rPr>
          <w:rFonts w:ascii="Times New Roman" w:hAnsi="Times New Roman"/>
          <w:iCs/>
          <w:sz w:val="28"/>
          <w:szCs w:val="28"/>
        </w:rPr>
        <w:t xml:space="preserve">  - указанное в заявлении заявителя муниципальное имущество является предметом действующего договора аренды, безвозмездного пользования.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 xml:space="preserve">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394668" w:rsidRPr="00394668" w:rsidRDefault="00394668" w:rsidP="00394668">
      <w:pPr>
        <w:numPr>
          <w:ilvl w:val="1"/>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Услуги, являющиеся необходимыми и обязательными для предоставления муниципальной услуги: данные услуги отсутствуют.</w:t>
      </w:r>
    </w:p>
    <w:p w:rsidR="00394668" w:rsidRPr="00394668" w:rsidRDefault="00394668" w:rsidP="00394668">
      <w:pPr>
        <w:numPr>
          <w:ilvl w:val="1"/>
          <w:numId w:val="5"/>
        </w:numPr>
        <w:tabs>
          <w:tab w:val="left" w:pos="72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Размер платы, взимаемой с заявителя при предоставлении муниципальной услуги:</w:t>
      </w:r>
    </w:p>
    <w:p w:rsidR="00394668" w:rsidRPr="00394668" w:rsidRDefault="00394668" w:rsidP="00394668">
      <w:pPr>
        <w:tabs>
          <w:tab w:val="left" w:pos="1260"/>
        </w:tabs>
        <w:jc w:val="both"/>
        <w:rPr>
          <w:rFonts w:ascii="Times New Roman" w:hAnsi="Times New Roman"/>
          <w:sz w:val="28"/>
          <w:szCs w:val="28"/>
        </w:rPr>
      </w:pPr>
      <w:r w:rsidRPr="00394668">
        <w:rPr>
          <w:rFonts w:ascii="Times New Roman" w:hAnsi="Times New Roman"/>
          <w:sz w:val="28"/>
          <w:szCs w:val="28"/>
        </w:rPr>
        <w:t>Муниципальная услуга предоставляется бесплатно.</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Услуги, являющиеся необходимыми и обязательными для предоставления муниципальной услуги, предоставляются бесплатно.</w:t>
      </w:r>
    </w:p>
    <w:p w:rsidR="00394668" w:rsidRPr="00394668" w:rsidRDefault="00394668" w:rsidP="00394668">
      <w:pPr>
        <w:numPr>
          <w:ilvl w:val="1"/>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lastRenderedPageBreak/>
        <w:t>Срок и порядок регистрации запроса заявителя о предоставлении муниципальной услуги и услуги:</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Запросы заявителя регистрируются в журнале регистрации заявлений на предоставление муниципальной услуги.</w:t>
      </w:r>
    </w:p>
    <w:p w:rsidR="00394668" w:rsidRPr="00394668" w:rsidRDefault="00394668" w:rsidP="00394668">
      <w:pPr>
        <w:numPr>
          <w:ilvl w:val="1"/>
          <w:numId w:val="5"/>
        </w:numPr>
        <w:tabs>
          <w:tab w:val="left" w:pos="0"/>
          <w:tab w:val="left" w:pos="144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Требования к помещениям, в которых предоставляется муниципальная услуга:</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-соблюдение санитарно-эпидемиологических правил и нормативов, правил противопожарной безопасности;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-оборудование местами общественного пользования (туалеты) и местами для хранения верхней одежды.</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Требования к местам для ожидания:</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-места для ожидания оборудуются стульями и (или) кресельными секциями, и (или) скамьями;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-места для ожидания находятся в холле (зале) или ином специально приспособленном помещении;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-в местах для ожидания предусматриваются места для получения информации о муниципальной услуге.</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Требования к местам для получения информации о муниципальной услуге:</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-Информационные материалы, размещаемые на информационных стендах, обновляются по мере изменения действующего законодательства, </w:t>
      </w:r>
      <w:r w:rsidRPr="00394668">
        <w:rPr>
          <w:rFonts w:ascii="Times New Roman" w:hAnsi="Times New Roman"/>
          <w:sz w:val="28"/>
          <w:szCs w:val="28"/>
        </w:rPr>
        <w:lastRenderedPageBreak/>
        <w:t>регулирующего предоставление муниципальной услуги, и справочных сведений;</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Требования к местам приема заявителей:</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94668" w:rsidRPr="00394668" w:rsidRDefault="00394668" w:rsidP="00394668">
      <w:pPr>
        <w:numPr>
          <w:ilvl w:val="1"/>
          <w:numId w:val="5"/>
        </w:numPr>
        <w:tabs>
          <w:tab w:val="left" w:pos="0"/>
          <w:tab w:val="left" w:pos="1440"/>
        </w:tabs>
        <w:suppressAutoHyphens/>
        <w:spacing w:after="0" w:line="100" w:lineRule="atLeast"/>
        <w:ind w:left="720" w:hanging="720"/>
        <w:jc w:val="both"/>
        <w:textAlignment w:val="baseline"/>
        <w:rPr>
          <w:rFonts w:ascii="Times New Roman" w:hAnsi="Times New Roman"/>
          <w:sz w:val="28"/>
          <w:szCs w:val="28"/>
        </w:rPr>
      </w:pPr>
      <w:r w:rsidRPr="00394668">
        <w:rPr>
          <w:rFonts w:ascii="Times New Roman" w:hAnsi="Times New Roman"/>
          <w:sz w:val="28"/>
          <w:szCs w:val="28"/>
        </w:rPr>
        <w:t>Показатели качества и доступности предоставления муниципальной услуги:</w:t>
      </w:r>
    </w:p>
    <w:p w:rsidR="00394668" w:rsidRPr="00394668" w:rsidRDefault="00394668" w:rsidP="00394668">
      <w:pPr>
        <w:numPr>
          <w:ilvl w:val="2"/>
          <w:numId w:val="5"/>
        </w:numPr>
        <w:tabs>
          <w:tab w:val="left" w:pos="0"/>
        </w:tabs>
        <w:suppressAutoHyphens/>
        <w:spacing w:after="0" w:line="100" w:lineRule="atLeast"/>
        <w:jc w:val="both"/>
        <w:textAlignment w:val="baseline"/>
        <w:rPr>
          <w:rStyle w:val="1"/>
          <w:rFonts w:ascii="Times New Roman" w:hAnsi="Times New Roman"/>
          <w:sz w:val="28"/>
          <w:szCs w:val="28"/>
        </w:rPr>
      </w:pPr>
      <w:r w:rsidRPr="00394668">
        <w:rPr>
          <w:rFonts w:ascii="Times New Roman" w:hAnsi="Times New Roman"/>
          <w:sz w:val="28"/>
          <w:szCs w:val="28"/>
        </w:rPr>
        <w:t>Показатели качества муниципальной услуги: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Style w:val="1"/>
          <w:rFonts w:ascii="Times New Roman" w:hAnsi="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394668" w:rsidRPr="00394668" w:rsidRDefault="00394668" w:rsidP="00394668">
      <w:pPr>
        <w:numPr>
          <w:ilvl w:val="2"/>
          <w:numId w:val="5"/>
        </w:numPr>
        <w:tabs>
          <w:tab w:val="left" w:pos="0"/>
        </w:tabs>
        <w:suppressAutoHyphens/>
        <w:spacing w:after="0" w:line="100" w:lineRule="atLeast"/>
        <w:jc w:val="both"/>
        <w:textAlignment w:val="baseline"/>
        <w:rPr>
          <w:rFonts w:ascii="Times New Roman" w:hAnsi="Times New Roman"/>
          <w:sz w:val="28"/>
          <w:szCs w:val="28"/>
        </w:rPr>
      </w:pPr>
      <w:r w:rsidRPr="00394668">
        <w:rPr>
          <w:rFonts w:ascii="Times New Roman" w:hAnsi="Times New Roman"/>
          <w:sz w:val="28"/>
          <w:szCs w:val="28"/>
        </w:rPr>
        <w:t>Показатели доступности предоставления муниципальной услуги: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-доля заявителей, получивших предоставление в аренду имущества муниципальной казны без проведения торгов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w:t>
      </w:r>
      <w:r w:rsidRPr="00394668">
        <w:rPr>
          <w:rFonts w:ascii="Times New Roman" w:hAnsi="Times New Roman"/>
          <w:sz w:val="28"/>
          <w:szCs w:val="28"/>
        </w:rPr>
        <w:lastRenderedPageBreak/>
        <w:t>Администрации, «Едином портале государственных и муниципальных услуг (функций)»;</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-пешеходная доступность от остановок общественного транспорта до здания Администрации;</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sz w:val="28"/>
          <w:szCs w:val="28"/>
        </w:rPr>
      </w:pPr>
      <w:r w:rsidRPr="00394668">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94668" w:rsidRPr="00394668" w:rsidRDefault="00394668" w:rsidP="00394668">
      <w:pPr>
        <w:tabs>
          <w:tab w:val="left" w:pos="2160"/>
          <w:tab w:val="left" w:pos="4320"/>
        </w:tabs>
        <w:suppressAutoHyphens/>
        <w:spacing w:line="100" w:lineRule="atLeast"/>
        <w:jc w:val="both"/>
        <w:textAlignment w:val="baseline"/>
        <w:rPr>
          <w:rFonts w:ascii="Times New Roman" w:hAnsi="Times New Roman"/>
          <w:bCs/>
          <w:color w:val="000000"/>
          <w:sz w:val="28"/>
          <w:szCs w:val="28"/>
        </w:rPr>
      </w:pPr>
      <w:r w:rsidRPr="00394668">
        <w:rPr>
          <w:rFonts w:ascii="Times New Roman" w:hAnsi="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94668" w:rsidRPr="00394668" w:rsidRDefault="00394668" w:rsidP="00394668">
      <w:pPr>
        <w:tabs>
          <w:tab w:val="left" w:pos="2160"/>
          <w:tab w:val="left" w:pos="4320"/>
        </w:tabs>
        <w:suppressAutoHyphens/>
        <w:spacing w:line="100" w:lineRule="atLeast"/>
        <w:jc w:val="both"/>
        <w:textAlignment w:val="baseline"/>
        <w:rPr>
          <w:rStyle w:val="1"/>
          <w:rFonts w:ascii="Times New Roman" w:hAnsi="Times New Roman"/>
          <w:bCs/>
          <w:color w:val="000000"/>
          <w:sz w:val="28"/>
          <w:szCs w:val="28"/>
        </w:rPr>
      </w:pPr>
      <w:proofErr w:type="gramStart"/>
      <w:r w:rsidRPr="00394668">
        <w:rPr>
          <w:rFonts w:ascii="Times New Roman" w:hAnsi="Times New Roman"/>
          <w:color w:val="000000"/>
          <w:sz w:val="28"/>
          <w:szCs w:val="28"/>
          <w:shd w:val="clear" w:color="auto" w:fill="FFFFFF"/>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4668" w:rsidRPr="00394668" w:rsidRDefault="00394668" w:rsidP="00394668">
      <w:pPr>
        <w:autoSpaceDE w:val="0"/>
        <w:spacing w:line="240" w:lineRule="atLeast"/>
        <w:jc w:val="both"/>
        <w:rPr>
          <w:rFonts w:ascii="Times New Roman" w:hAnsi="Times New Roman"/>
          <w:sz w:val="28"/>
          <w:szCs w:val="28"/>
        </w:rPr>
      </w:pPr>
      <w:r w:rsidRPr="00394668">
        <w:rPr>
          <w:rStyle w:val="1"/>
          <w:rFonts w:ascii="Times New Roman" w:hAnsi="Times New Roman"/>
          <w:bCs/>
          <w:color w:val="000000"/>
          <w:sz w:val="28"/>
          <w:szCs w:val="28"/>
        </w:rPr>
        <w:t xml:space="preserve">2.17. Предоставление муниципальной услуги возможно на базе МФЦ, при его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94668">
        <w:rPr>
          <w:rStyle w:val="1"/>
          <w:rFonts w:ascii="Times New Roman" w:hAnsi="Times New Roman"/>
          <w:bCs/>
          <w:color w:val="000000"/>
          <w:sz w:val="28"/>
          <w:szCs w:val="28"/>
        </w:rPr>
        <w:t>заявителем</w:t>
      </w:r>
      <w:proofErr w:type="gramEnd"/>
      <w:r w:rsidRPr="00394668">
        <w:rPr>
          <w:rStyle w:val="1"/>
          <w:rFonts w:ascii="Times New Roman" w:hAnsi="Times New Roman"/>
          <w:bCs/>
          <w:color w:val="000000"/>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94668">
        <w:rPr>
          <w:rStyle w:val="1"/>
          <w:rFonts w:ascii="Times New Roman" w:hAnsi="Times New Roman"/>
          <w:bCs/>
          <w:color w:val="000000"/>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394668">
        <w:rPr>
          <w:rStyle w:val="1"/>
          <w:rFonts w:ascii="Times New Roman" w:hAnsi="Times New Roman"/>
          <w:bCs/>
          <w:color w:val="000000"/>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394668">
        <w:rPr>
          <w:rFonts w:ascii="Times New Roman" w:hAnsi="Times New Roman"/>
          <w:sz w:val="28"/>
          <w:szCs w:val="28"/>
        </w:rPr>
        <w:t>скан-копии</w:t>
      </w:r>
      <w:proofErr w:type="spellEnd"/>
      <w:proofErr w:type="gramEnd"/>
      <w:r w:rsidRPr="00394668">
        <w:rPr>
          <w:rFonts w:ascii="Times New Roman" w:hAnsi="Times New Roman"/>
          <w:sz w:val="28"/>
          <w:szCs w:val="28"/>
        </w:rPr>
        <w:t xml:space="preserve">), могут быть направлены в Администрацию через Единый портал в случае, если заявитель имеет доступ к «Личному кабинету» </w:t>
      </w:r>
      <w:r w:rsidRPr="00394668">
        <w:rPr>
          <w:rFonts w:ascii="Times New Roman" w:hAnsi="Times New Roman"/>
          <w:sz w:val="28"/>
          <w:szCs w:val="28"/>
        </w:rPr>
        <w:lastRenderedPageBreak/>
        <w:t>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94668" w:rsidRPr="00394668" w:rsidRDefault="00394668" w:rsidP="00394668">
      <w:pPr>
        <w:ind w:left="1069"/>
        <w:jc w:val="both"/>
        <w:rPr>
          <w:rFonts w:ascii="Times New Roman" w:hAnsi="Times New Roman"/>
          <w:sz w:val="28"/>
          <w:szCs w:val="28"/>
        </w:rPr>
      </w:pPr>
    </w:p>
    <w:p w:rsidR="00394668" w:rsidRPr="00394668" w:rsidRDefault="00394668" w:rsidP="00394668">
      <w:pPr>
        <w:numPr>
          <w:ilvl w:val="0"/>
          <w:numId w:val="5"/>
        </w:numPr>
        <w:tabs>
          <w:tab w:val="left" w:pos="0"/>
        </w:tabs>
        <w:suppressAutoHyphens/>
        <w:spacing w:after="0" w:line="100" w:lineRule="atLeast"/>
        <w:jc w:val="center"/>
        <w:textAlignment w:val="baseline"/>
        <w:rPr>
          <w:rFonts w:ascii="Times New Roman" w:hAnsi="Times New Roman"/>
          <w:sz w:val="28"/>
          <w:szCs w:val="28"/>
        </w:rPr>
      </w:pPr>
      <w:r w:rsidRPr="00394668">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4668" w:rsidRPr="00394668" w:rsidRDefault="00394668" w:rsidP="00394668">
      <w:pPr>
        <w:tabs>
          <w:tab w:val="left" w:pos="0"/>
        </w:tabs>
        <w:suppressAutoHyphens/>
        <w:spacing w:line="100" w:lineRule="atLeast"/>
        <w:textAlignment w:val="baseline"/>
        <w:rPr>
          <w:rFonts w:ascii="Times New Roman" w:hAnsi="Times New Roman"/>
          <w:sz w:val="28"/>
          <w:szCs w:val="28"/>
        </w:rPr>
      </w:pPr>
    </w:p>
    <w:p w:rsidR="00394668" w:rsidRPr="00394668" w:rsidRDefault="00394668" w:rsidP="00394668">
      <w:pPr>
        <w:jc w:val="both"/>
        <w:rPr>
          <w:rFonts w:ascii="Times New Roman" w:hAnsi="Times New Roman"/>
          <w:sz w:val="28"/>
          <w:szCs w:val="28"/>
        </w:rPr>
      </w:pPr>
      <w:r w:rsidRPr="00394668">
        <w:rPr>
          <w:rStyle w:val="1"/>
          <w:rFonts w:ascii="Times New Roman" w:hAnsi="Times New Roman"/>
          <w:sz w:val="28"/>
          <w:szCs w:val="28"/>
        </w:rPr>
        <w:t>3.1. Состав, последовательность и сроки выполнения административных процедур</w:t>
      </w:r>
      <w:r w:rsidRPr="00394668">
        <w:rPr>
          <w:rStyle w:val="1"/>
          <w:rFonts w:ascii="Times New Roman" w:hAnsi="Times New Roman"/>
          <w:sz w:val="28"/>
          <w:szCs w:val="28"/>
        </w:rPr>
        <w:br/>
        <w:t>• Консультирование заявителей по вопросам предоставления муниципальной услуги</w:t>
      </w:r>
      <w:r w:rsidRPr="00394668">
        <w:rPr>
          <w:rStyle w:val="1"/>
          <w:rFonts w:ascii="Times New Roman" w:hAnsi="Times New Roman"/>
          <w:sz w:val="28"/>
          <w:szCs w:val="28"/>
        </w:rPr>
        <w:br/>
        <w:t>• Прием заявления и документов на получение муниципальной услуги</w:t>
      </w:r>
      <w:r w:rsidRPr="00394668">
        <w:rPr>
          <w:rStyle w:val="1"/>
          <w:rFonts w:ascii="Times New Roman" w:hAnsi="Times New Roman"/>
          <w:sz w:val="28"/>
          <w:szCs w:val="28"/>
        </w:rPr>
        <w:br/>
        <w:t>• Проверка документов на установление наличия права на получение муниципальной услуги</w:t>
      </w:r>
      <w:r w:rsidRPr="00394668">
        <w:rPr>
          <w:rStyle w:val="1"/>
          <w:rFonts w:ascii="Times New Roman" w:hAnsi="Times New Roman"/>
          <w:sz w:val="28"/>
          <w:szCs w:val="28"/>
        </w:rPr>
        <w:br/>
        <w:t>• Принятие решения о предоставлении или об отказе в предоставлении муниципальной услуги, выдача заявителю итогового документа, подтверждающего решение.</w:t>
      </w:r>
      <w:r w:rsidRPr="00394668">
        <w:rPr>
          <w:rStyle w:val="1"/>
          <w:rFonts w:ascii="Times New Roman" w:hAnsi="Times New Roman"/>
          <w:sz w:val="28"/>
          <w:szCs w:val="28"/>
        </w:rPr>
        <w:br/>
        <w:t xml:space="preserve">     Блок-схема последовательности административных действий предоставления муниципальной услуги  приводится в приложении № 2 к  настоящему административному регламенту.</w:t>
      </w:r>
      <w:r w:rsidRPr="00394668">
        <w:rPr>
          <w:rStyle w:val="1"/>
          <w:rFonts w:ascii="Times New Roman" w:hAnsi="Times New Roman"/>
          <w:sz w:val="28"/>
          <w:szCs w:val="28"/>
        </w:rPr>
        <w:br/>
        <w:t>3.1.1. Консультирование заявителей по вопросам предоставления муниципальной услуги</w:t>
      </w:r>
      <w:r w:rsidRPr="00394668">
        <w:rPr>
          <w:rStyle w:val="1"/>
          <w:rFonts w:ascii="Times New Roman" w:hAnsi="Times New Roman"/>
          <w:sz w:val="28"/>
          <w:szCs w:val="28"/>
        </w:rPr>
        <w:br/>
        <w:t>3.1.2. Основанием для консультирования по вопросам предоставления муниципальной услуги является обращение заявителя  в администрацию Баганского сельсовета.</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3.1.3. Консультирование проводится специалистами Администрации  в двух формах: устно (лично или по телефону) и письменно.</w:t>
      </w:r>
      <w:r w:rsidRPr="00394668">
        <w:rPr>
          <w:rFonts w:ascii="Times New Roman" w:hAnsi="Times New Roman"/>
          <w:sz w:val="28"/>
          <w:szCs w:val="28"/>
        </w:rPr>
        <w:br/>
        <w:t>При ответах на телефонные звонки и обращения заявителей лично специалисты подробно и в вежливой форме информируют обратившихся по интересующим их вопросам.</w:t>
      </w:r>
      <w:r w:rsidRPr="00394668">
        <w:rPr>
          <w:rFonts w:ascii="Times New Roman" w:hAnsi="Times New Roman"/>
          <w:sz w:val="28"/>
          <w:szCs w:val="28"/>
        </w:rPr>
        <w:br/>
        <w:t>Если изложенные по телефону в устной форме факты и обстоятельства не требуют дополнительного изучения, ответ на обращение с согласия заявителя дается устно.</w:t>
      </w:r>
      <w:r w:rsidRPr="00394668">
        <w:rPr>
          <w:rFonts w:ascii="Times New Roman" w:hAnsi="Times New Roman"/>
          <w:sz w:val="28"/>
          <w:szCs w:val="28"/>
        </w:rPr>
        <w:br/>
        <w:t>Если подготовка ответа требует дополнительного изучения документов, заявителю предлагается один из двух вариантов действий:</w:t>
      </w:r>
      <w:r w:rsidRPr="00394668">
        <w:rPr>
          <w:rFonts w:ascii="Times New Roman" w:hAnsi="Times New Roman"/>
          <w:sz w:val="28"/>
          <w:szCs w:val="28"/>
        </w:rPr>
        <w:br/>
      </w:r>
      <w:r w:rsidRPr="00394668">
        <w:rPr>
          <w:rFonts w:ascii="Times New Roman" w:hAnsi="Times New Roman"/>
          <w:sz w:val="28"/>
          <w:szCs w:val="28"/>
        </w:rPr>
        <w:lastRenderedPageBreak/>
        <w:t>изложить обращение в письменной форме с предоставлением документов;</w:t>
      </w:r>
      <w:r w:rsidRPr="00394668">
        <w:rPr>
          <w:rFonts w:ascii="Times New Roman" w:hAnsi="Times New Roman"/>
          <w:sz w:val="28"/>
          <w:szCs w:val="28"/>
        </w:rPr>
        <w:br/>
        <w:t>назначить другое удобное для заявителя время для консультирования.</w:t>
      </w: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3.1.4. Результатом приема заявителей является разъяснение порядка предоставления муниципальной услуги или ответ на обращение.</w:t>
      </w:r>
      <w:r w:rsidRPr="00394668">
        <w:rPr>
          <w:rFonts w:ascii="Times New Roman" w:hAnsi="Times New Roman"/>
          <w:sz w:val="28"/>
          <w:szCs w:val="28"/>
        </w:rPr>
        <w:br/>
        <w:t>Индивидуальное устное консультирование каждого заинтересованного лица специалистом управления  не может превышать 15 минут.</w:t>
      </w:r>
    </w:p>
    <w:p w:rsidR="00394668" w:rsidRPr="00394668" w:rsidRDefault="00394668" w:rsidP="00394668">
      <w:pPr>
        <w:jc w:val="both"/>
        <w:rPr>
          <w:rFonts w:ascii="Times New Roman" w:hAnsi="Times New Roman"/>
          <w:iCs/>
          <w:sz w:val="28"/>
          <w:szCs w:val="28"/>
        </w:rPr>
      </w:pPr>
      <w:r w:rsidRPr="00394668">
        <w:rPr>
          <w:rFonts w:ascii="Times New Roman" w:hAnsi="Times New Roman"/>
          <w:sz w:val="28"/>
          <w:szCs w:val="28"/>
        </w:rPr>
        <w:t xml:space="preserve">3.2.Сотрудником администрации самостоятельно </w:t>
      </w:r>
      <w:proofErr w:type="spellStart"/>
      <w:r w:rsidRPr="00394668">
        <w:rPr>
          <w:rFonts w:ascii="Times New Roman" w:hAnsi="Times New Roman"/>
          <w:sz w:val="28"/>
          <w:szCs w:val="28"/>
        </w:rPr>
        <w:t>истребуются</w:t>
      </w:r>
      <w:proofErr w:type="spellEnd"/>
      <w:r w:rsidRPr="00394668">
        <w:rPr>
          <w:rFonts w:ascii="Times New Roman" w:hAnsi="Times New Roman"/>
          <w:sz w:val="28"/>
          <w:szCs w:val="28"/>
        </w:rPr>
        <w:t xml:space="preserve"> по каналам межведомственного взаимодействия:</w:t>
      </w:r>
    </w:p>
    <w:p w:rsidR="00394668" w:rsidRPr="00394668" w:rsidRDefault="00394668" w:rsidP="00394668">
      <w:pPr>
        <w:pStyle w:val="a8"/>
        <w:shd w:val="clear" w:color="auto" w:fill="FFFFFF"/>
        <w:ind w:left="360"/>
        <w:jc w:val="both"/>
        <w:rPr>
          <w:rStyle w:val="1"/>
          <w:iCs/>
          <w:sz w:val="28"/>
          <w:szCs w:val="28"/>
        </w:rPr>
      </w:pPr>
      <w:r w:rsidRPr="00394668">
        <w:rPr>
          <w:iCs/>
          <w:sz w:val="28"/>
          <w:szCs w:val="28"/>
        </w:rPr>
        <w:t>- свидетельство о постановке на учёт в налоговом органе (копия, заверенная заявителем; для юридических лиц и индивидуальных предпринимателей; запрашивается в Управлении Федеральной налоговой службы по Новосибирской области);</w:t>
      </w:r>
    </w:p>
    <w:p w:rsidR="00394668" w:rsidRPr="00394668" w:rsidRDefault="00394668" w:rsidP="00394668">
      <w:pPr>
        <w:pStyle w:val="210"/>
        <w:ind w:left="360" w:firstLine="0"/>
      </w:pPr>
      <w:proofErr w:type="gramStart"/>
      <w:r w:rsidRPr="00394668">
        <w:rPr>
          <w:rStyle w:val="1"/>
          <w:iCs/>
        </w:rPr>
        <w:t xml:space="preserve">- поэтажный план и экспликация с обозначением передаваемого в аренду недвижимого имущества, подписанные организацией, осуществляющей обслуживание муниципального имущества (при наличии - балансодержателем) и арендатором (каждый лист) (при переоформлении ранее заключенного договора аренды недвижимого имущества) (запрашивается в </w:t>
      </w:r>
      <w:r w:rsidRPr="00394668">
        <w:t>Управлении Федеральной службы государственной регистрации, кадастра и картографии по Новосибирской области</w:t>
      </w:r>
      <w:r w:rsidRPr="00394668">
        <w:rPr>
          <w:rStyle w:val="1"/>
          <w:iCs/>
        </w:rPr>
        <w:t>);</w:t>
      </w:r>
      <w:proofErr w:type="gramEnd"/>
    </w:p>
    <w:p w:rsidR="00394668" w:rsidRPr="00394668" w:rsidRDefault="00394668" w:rsidP="00394668">
      <w:pPr>
        <w:pStyle w:val="210"/>
        <w:ind w:left="360" w:firstLine="0"/>
        <w:rPr>
          <w:iCs/>
        </w:rPr>
      </w:pPr>
      <w:r w:rsidRPr="00394668">
        <w:t xml:space="preserve">- информационное письмо об учете в </w:t>
      </w:r>
      <w:proofErr w:type="spellStart"/>
      <w:r w:rsidRPr="00394668">
        <w:t>Статрегистре</w:t>
      </w:r>
      <w:proofErr w:type="spellEnd"/>
      <w:r w:rsidRPr="00394668">
        <w:t xml:space="preserve"> Росстата с приложением (запрашивается в Федеральной службе государственной статистики);</w:t>
      </w:r>
    </w:p>
    <w:p w:rsidR="00394668" w:rsidRPr="00394668" w:rsidRDefault="00394668" w:rsidP="00394668">
      <w:pPr>
        <w:pStyle w:val="a8"/>
        <w:shd w:val="clear" w:color="auto" w:fill="FFFFFF"/>
        <w:ind w:left="360"/>
        <w:jc w:val="both"/>
        <w:rPr>
          <w:iCs/>
          <w:sz w:val="28"/>
          <w:szCs w:val="28"/>
        </w:rPr>
      </w:pPr>
      <w:r w:rsidRPr="00394668">
        <w:rPr>
          <w:iCs/>
          <w:sz w:val="28"/>
          <w:szCs w:val="28"/>
        </w:rPr>
        <w:t>- выписка из ЕГРЮЛ (для юридического лица; запрашивается в Управлении Федеральной налоговой службы по Новосибирской области);</w:t>
      </w:r>
    </w:p>
    <w:p w:rsidR="00394668" w:rsidRPr="00394668" w:rsidRDefault="00394668" w:rsidP="00394668">
      <w:pPr>
        <w:pStyle w:val="a8"/>
        <w:shd w:val="clear" w:color="auto" w:fill="FFFFFF"/>
        <w:ind w:left="360"/>
        <w:jc w:val="both"/>
        <w:rPr>
          <w:sz w:val="28"/>
          <w:szCs w:val="28"/>
        </w:rPr>
      </w:pPr>
      <w:r w:rsidRPr="00394668">
        <w:rPr>
          <w:iCs/>
          <w:sz w:val="28"/>
          <w:szCs w:val="28"/>
        </w:rPr>
        <w:t>- выписка из ЕГРИП (для индивидуального предпринимателя; запрашивается в Управлении Федеральной налоговой службы по Новосибирской области).</w:t>
      </w:r>
    </w:p>
    <w:p w:rsidR="00394668" w:rsidRPr="00394668" w:rsidRDefault="00394668" w:rsidP="00394668">
      <w:pPr>
        <w:ind w:left="720"/>
        <w:jc w:val="both"/>
        <w:rPr>
          <w:rFonts w:ascii="Times New Roman" w:hAnsi="Times New Roman"/>
          <w:sz w:val="28"/>
          <w:szCs w:val="28"/>
        </w:rPr>
      </w:pPr>
    </w:p>
    <w:p w:rsidR="00394668" w:rsidRPr="00394668" w:rsidRDefault="00394668" w:rsidP="00394668">
      <w:pPr>
        <w:jc w:val="both"/>
        <w:rPr>
          <w:rFonts w:ascii="Times New Roman" w:hAnsi="Times New Roman"/>
          <w:sz w:val="28"/>
          <w:szCs w:val="28"/>
        </w:rPr>
      </w:pPr>
      <w:r w:rsidRPr="00394668">
        <w:rPr>
          <w:rFonts w:ascii="Times New Roman" w:hAnsi="Times New Roman"/>
          <w:sz w:val="28"/>
          <w:szCs w:val="28"/>
        </w:rPr>
        <w:t>3.3. Прием заявления и документов на получение муниципальной услуги.</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3.3.1. Основанием для начала административной процедуры по приему  заявления и документов на получение муниципальной услуги является подача письменного заявления с документами, необходимыми для получения муниципальной услуги в Администрацию.</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3.3.2. Специалист Администрации (далее – специалист по приему заявления):</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устанавливает предмет обращения, личность заявителя, полномочия представителя заявителя;</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lastRenderedPageBreak/>
        <w:t>проверяет наличие всех необходимых документов и проверяет соответствие представленных документов следующим требованиям:</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фамилии, имена и отчества заявителей, адреса регистрации написаны полностью;</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в документах нет подчисток, приписок, зачеркнутых слов и иных неоговоренных исправлений;</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sz w:val="28"/>
          <w:szCs w:val="28"/>
        </w:rPr>
        <w:t>пакет представленных документов полностью укомплектован.</w:t>
      </w:r>
    </w:p>
    <w:p w:rsidR="00394668" w:rsidRPr="00394668" w:rsidRDefault="00394668" w:rsidP="00394668">
      <w:pPr>
        <w:tabs>
          <w:tab w:val="left" w:pos="1203"/>
        </w:tabs>
        <w:ind w:left="-57"/>
        <w:jc w:val="both"/>
        <w:rPr>
          <w:rFonts w:ascii="Times New Roman" w:hAnsi="Times New Roman"/>
          <w:sz w:val="28"/>
          <w:szCs w:val="28"/>
        </w:rPr>
      </w:pPr>
      <w:r w:rsidRPr="00394668">
        <w:rPr>
          <w:rFonts w:ascii="Times New Roman" w:hAnsi="Times New Roman"/>
          <w:sz w:val="28"/>
          <w:szCs w:val="28"/>
        </w:rPr>
        <w:t>3.3.3. При отсутствии необходимых документов, несоответствия представленных документов установленным требованиям, специалист по приему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94668" w:rsidRPr="00394668" w:rsidRDefault="00394668" w:rsidP="00394668">
      <w:pPr>
        <w:tabs>
          <w:tab w:val="left" w:pos="1203"/>
        </w:tabs>
        <w:ind w:left="-57" w:firstLine="741"/>
        <w:jc w:val="both"/>
        <w:rPr>
          <w:rFonts w:ascii="Times New Roman" w:hAnsi="Times New Roman"/>
          <w:sz w:val="28"/>
          <w:szCs w:val="28"/>
        </w:rPr>
      </w:pPr>
      <w:r w:rsidRPr="00394668">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t>3.3.4. Специалист, ответственный за прием документов, сверяет подлинники и копии документов, предоставленных заявителем.</w:t>
      </w:r>
    </w:p>
    <w:p w:rsidR="00394668" w:rsidRPr="00394668" w:rsidRDefault="00394668" w:rsidP="00394668">
      <w:pPr>
        <w:pStyle w:val="210"/>
        <w:ind w:left="-57" w:firstLine="741"/>
      </w:pPr>
      <w:proofErr w:type="gramStart"/>
      <w:r w:rsidRPr="00394668">
        <w:t>Специалист, ответственный за прием документов, производит расчет задолженности по арендной плате (осуществляется специалистом Администрации при приеме заявления), подтверждающий отсутствие задолженности по арендной плате (в случае, если раньше заключался договор аренды муниципального имущества), и запрашивает у уполномоченного оценщика определение по состоянию на дату подачи заявки рыночной восстановительной стоимости 1 кв. м., сдаваемого в аренду объекта.</w:t>
      </w:r>
      <w:proofErr w:type="gramEnd"/>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t>3.3.5. Специалист, ответственный за прием документов, вносит запись в журнал регистрации заявлений о предоставлении муниципальной услуги по образцу, указанному в приложении  и регистрирует заявление в информационной базе данных Администрации.</w:t>
      </w:r>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lastRenderedPageBreak/>
        <w:t>3.3.6. Результатом выполнения административной процедуры является прием документов заявителя на получение муниципальной услуги.</w:t>
      </w:r>
    </w:p>
    <w:p w:rsidR="00394668" w:rsidRPr="00394668" w:rsidRDefault="00394668" w:rsidP="00394668">
      <w:pPr>
        <w:ind w:left="-57" w:firstLine="741"/>
        <w:jc w:val="both"/>
        <w:rPr>
          <w:rStyle w:val="1"/>
          <w:rFonts w:ascii="Times New Roman" w:hAnsi="Times New Roman"/>
          <w:sz w:val="28"/>
          <w:szCs w:val="28"/>
        </w:rPr>
      </w:pPr>
      <w:r w:rsidRPr="00394668">
        <w:rPr>
          <w:rFonts w:ascii="Times New Roman" w:hAnsi="Times New Roman"/>
          <w:sz w:val="28"/>
          <w:szCs w:val="28"/>
        </w:rPr>
        <w:t>Максимальная продолжительность административной процедуры не должна превышать 15 минут.</w:t>
      </w:r>
    </w:p>
    <w:p w:rsidR="00394668" w:rsidRPr="00394668" w:rsidRDefault="00394668" w:rsidP="00394668">
      <w:pPr>
        <w:ind w:left="-57"/>
        <w:jc w:val="both"/>
        <w:rPr>
          <w:rFonts w:ascii="Times New Roman" w:hAnsi="Times New Roman"/>
          <w:color w:val="000000"/>
          <w:sz w:val="28"/>
          <w:szCs w:val="28"/>
        </w:rPr>
      </w:pPr>
      <w:r w:rsidRPr="00394668">
        <w:rPr>
          <w:rStyle w:val="1"/>
          <w:rFonts w:ascii="Times New Roman" w:hAnsi="Times New Roman"/>
          <w:sz w:val="28"/>
          <w:szCs w:val="28"/>
        </w:rPr>
        <w:t xml:space="preserve">3.3.7. </w:t>
      </w:r>
      <w:r w:rsidRPr="00394668">
        <w:rPr>
          <w:rStyle w:val="1"/>
          <w:rFonts w:ascii="Times New Roman" w:hAnsi="Times New Roman"/>
          <w:color w:val="000000"/>
          <w:sz w:val="28"/>
          <w:szCs w:val="28"/>
        </w:rPr>
        <w:t xml:space="preserve">В случае представления заявления и документов, необходимых для предоставления муниципальной услуги через МФЦ, при его наличии,  оператор МФЦ, ответственный за прием документов, </w:t>
      </w:r>
      <w:r w:rsidRPr="00394668">
        <w:rPr>
          <w:rStyle w:val="1"/>
          <w:rFonts w:ascii="Times New Roman" w:hAnsi="Times New Roman"/>
          <w:sz w:val="28"/>
          <w:szCs w:val="28"/>
        </w:rPr>
        <w:t>регистрирует их в установленном порядке и размещает в форме электронных копий в автоматизированной информационной системе «ЦПГУ». Д</w:t>
      </w:r>
      <w:r w:rsidRPr="00394668">
        <w:rPr>
          <w:rStyle w:val="1"/>
          <w:rFonts w:ascii="Times New Roman" w:hAnsi="Times New Roman"/>
          <w:color w:val="000000"/>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394668">
        <w:rPr>
          <w:rStyle w:val="1"/>
          <w:rFonts w:ascii="Times New Roman" w:hAnsi="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94668" w:rsidRPr="00394668" w:rsidRDefault="00394668" w:rsidP="00394668">
      <w:pPr>
        <w:ind w:left="-57" w:firstLine="741"/>
        <w:jc w:val="both"/>
        <w:rPr>
          <w:rFonts w:ascii="Times New Roman" w:hAnsi="Times New Roman"/>
          <w:sz w:val="28"/>
          <w:szCs w:val="28"/>
        </w:rPr>
      </w:pPr>
      <w:r w:rsidRPr="00394668">
        <w:rPr>
          <w:rFonts w:ascii="Times New Roman" w:hAnsi="Times New Roman"/>
          <w:color w:val="000000"/>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394668">
        <w:rPr>
          <w:rFonts w:ascii="Times New Roman" w:hAnsi="Times New Roman"/>
          <w:color w:val="000000"/>
          <w:sz w:val="28"/>
          <w:szCs w:val="28"/>
        </w:rPr>
        <w:t>заявления</w:t>
      </w:r>
      <w:proofErr w:type="gramEnd"/>
      <w:r w:rsidRPr="00394668">
        <w:rPr>
          <w:rFonts w:ascii="Times New Roman" w:hAnsi="Times New Roman"/>
          <w:color w:val="000000"/>
          <w:sz w:val="28"/>
          <w:szCs w:val="28"/>
        </w:rPr>
        <w:t xml:space="preserve"> и документы, представленные заявителем в традиционной форме.</w:t>
      </w:r>
    </w:p>
    <w:p w:rsidR="00394668" w:rsidRPr="00394668" w:rsidRDefault="00394668" w:rsidP="00394668">
      <w:pPr>
        <w:ind w:left="-57"/>
        <w:jc w:val="both"/>
        <w:rPr>
          <w:rFonts w:ascii="Times New Roman" w:hAnsi="Times New Roman"/>
          <w:sz w:val="28"/>
          <w:szCs w:val="28"/>
        </w:rPr>
      </w:pPr>
      <w:r w:rsidRPr="00394668">
        <w:rPr>
          <w:rFonts w:ascii="Times New Roman" w:hAnsi="Times New Roman"/>
          <w:sz w:val="28"/>
          <w:szCs w:val="28"/>
        </w:rPr>
        <w:t>3.4. Проверка документов на установление наличия права на получение муниципальной услуги</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3.4.1.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Администрации по рассмотрению заявления (далее – специалист по рассмотрению заявления).</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3.4.2. Специалист по рассмотрению заявления проверяет:</w:t>
      </w:r>
    </w:p>
    <w:p w:rsidR="00394668" w:rsidRPr="00394668" w:rsidRDefault="00394668" w:rsidP="00394668">
      <w:pPr>
        <w:pStyle w:val="ConsPlusNormal0"/>
        <w:tabs>
          <w:tab w:val="left" w:pos="483"/>
        </w:tabs>
        <w:ind w:left="-57" w:firstLine="741"/>
        <w:jc w:val="both"/>
        <w:rPr>
          <w:rFonts w:ascii="Times New Roman" w:hAnsi="Times New Roman" w:cs="Times New Roman"/>
          <w:sz w:val="28"/>
          <w:szCs w:val="28"/>
        </w:rPr>
      </w:pPr>
      <w:r w:rsidRPr="00394668">
        <w:rPr>
          <w:rFonts w:ascii="Times New Roman" w:hAnsi="Times New Roman" w:cs="Times New Roman"/>
          <w:sz w:val="28"/>
          <w:szCs w:val="28"/>
        </w:rPr>
        <w:t>полномочия заявителя;</w:t>
      </w:r>
    </w:p>
    <w:p w:rsidR="00394668" w:rsidRPr="00394668" w:rsidRDefault="00394668" w:rsidP="00394668">
      <w:pPr>
        <w:pStyle w:val="ConsPlusNormal0"/>
        <w:tabs>
          <w:tab w:val="left" w:pos="483"/>
        </w:tabs>
        <w:ind w:left="-57" w:firstLine="741"/>
        <w:jc w:val="both"/>
        <w:rPr>
          <w:rFonts w:ascii="Times New Roman" w:hAnsi="Times New Roman" w:cs="Times New Roman"/>
          <w:sz w:val="28"/>
          <w:szCs w:val="28"/>
        </w:rPr>
      </w:pPr>
      <w:r w:rsidRPr="00394668">
        <w:rPr>
          <w:rFonts w:ascii="Times New Roman" w:hAnsi="Times New Roman" w:cs="Times New Roman"/>
          <w:sz w:val="28"/>
          <w:szCs w:val="28"/>
        </w:rPr>
        <w:t>соответствие заявления и документов требованиям, установленным пунктом 2.6 административного регламента.</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3.4.3. Специалист по рассмотрению заявления заносит информацию о результатах рассмотрения заявления в информационную базу данных управления в день осуществления административных действий по рассмотрению заявления.</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3.4.4. Результатом выполнения административной процедуры является установление наличия права на получение муниципальной услуги.</w:t>
      </w:r>
    </w:p>
    <w:p w:rsidR="00394668" w:rsidRPr="00394668" w:rsidRDefault="00394668" w:rsidP="00394668">
      <w:pPr>
        <w:pStyle w:val="ConsPlusNormal0"/>
        <w:numPr>
          <w:ilvl w:val="2"/>
          <w:numId w:val="3"/>
        </w:numPr>
        <w:tabs>
          <w:tab w:val="left" w:pos="-57"/>
          <w:tab w:val="left" w:pos="483"/>
        </w:tabs>
        <w:ind w:left="-57"/>
        <w:jc w:val="both"/>
        <w:rPr>
          <w:rStyle w:val="1"/>
          <w:rFonts w:ascii="Times New Roman" w:hAnsi="Times New Roman" w:cs="Times New Roman"/>
          <w:bCs/>
          <w:color w:val="000000"/>
          <w:sz w:val="28"/>
          <w:szCs w:val="28"/>
        </w:rPr>
      </w:pPr>
      <w:r w:rsidRPr="00394668">
        <w:rPr>
          <w:rFonts w:ascii="Times New Roman" w:hAnsi="Times New Roman" w:cs="Times New Roman"/>
          <w:sz w:val="28"/>
          <w:szCs w:val="28"/>
        </w:rPr>
        <w:t>Проверка документов на установление права на получение муниципальной услуги осуществляется в течение 5 дней с момента регистрации заявления.</w:t>
      </w:r>
    </w:p>
    <w:p w:rsidR="00394668" w:rsidRPr="00394668" w:rsidRDefault="00394668" w:rsidP="00394668">
      <w:pPr>
        <w:numPr>
          <w:ilvl w:val="2"/>
          <w:numId w:val="3"/>
        </w:numPr>
        <w:tabs>
          <w:tab w:val="left" w:pos="0"/>
        </w:tabs>
        <w:suppressAutoHyphens/>
        <w:autoSpaceDE w:val="0"/>
        <w:spacing w:after="0" w:line="240" w:lineRule="atLeast"/>
        <w:textAlignment w:val="baseline"/>
        <w:rPr>
          <w:rFonts w:ascii="Times New Roman" w:hAnsi="Times New Roman"/>
          <w:sz w:val="28"/>
          <w:szCs w:val="28"/>
        </w:rPr>
      </w:pPr>
      <w:r w:rsidRPr="00394668">
        <w:rPr>
          <w:rStyle w:val="1"/>
          <w:rFonts w:ascii="Times New Roman" w:hAnsi="Times New Roman"/>
          <w:bCs/>
          <w:color w:val="000000"/>
          <w:sz w:val="28"/>
          <w:szCs w:val="28"/>
        </w:rPr>
        <w:lastRenderedPageBreak/>
        <w:t xml:space="preserve">При подаче заявления на оказание муниципальной услуги через МФЦ, при его наличии, заявитель может получить сведения о ходе ее исполнения посредством </w:t>
      </w:r>
      <w:r w:rsidRPr="00394668">
        <w:rPr>
          <w:rStyle w:val="1"/>
          <w:rFonts w:ascii="Times New Roman" w:hAnsi="Times New Roman"/>
          <w:bCs/>
          <w:color w:val="000000"/>
          <w:sz w:val="28"/>
          <w:szCs w:val="28"/>
          <w:lang w:val="en-US"/>
        </w:rPr>
        <w:t>call</w:t>
      </w:r>
      <w:r w:rsidRPr="00394668">
        <w:rPr>
          <w:rStyle w:val="1"/>
          <w:rFonts w:ascii="Times New Roman" w:hAnsi="Times New Roman"/>
          <w:bCs/>
          <w:color w:val="000000"/>
          <w:sz w:val="28"/>
          <w:szCs w:val="28"/>
        </w:rPr>
        <w:t xml:space="preserve">-центра МФЦ и </w:t>
      </w:r>
      <w:proofErr w:type="spellStart"/>
      <w:r w:rsidRPr="00394668">
        <w:rPr>
          <w:rStyle w:val="1"/>
          <w:rFonts w:ascii="Times New Roman" w:hAnsi="Times New Roman"/>
          <w:bCs/>
          <w:color w:val="000000"/>
          <w:sz w:val="28"/>
          <w:szCs w:val="28"/>
          <w:lang w:val="en-US"/>
        </w:rPr>
        <w:t>sms</w:t>
      </w:r>
      <w:proofErr w:type="spellEnd"/>
      <w:r w:rsidRPr="00394668">
        <w:rPr>
          <w:rStyle w:val="1"/>
          <w:rFonts w:ascii="Times New Roman" w:hAnsi="Times New Roman"/>
          <w:bCs/>
          <w:color w:val="000000"/>
          <w:sz w:val="28"/>
          <w:szCs w:val="28"/>
        </w:rPr>
        <w:t>-информирования.</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 Принятие решения о предоставлении или об отказе в предоставлении муниципальной услуги</w:t>
      </w:r>
    </w:p>
    <w:p w:rsidR="00394668" w:rsidRPr="00394668" w:rsidRDefault="00394668" w:rsidP="00394668">
      <w:pPr>
        <w:pStyle w:val="ConsPlusNormal0"/>
        <w:ind w:left="-57" w:firstLine="0"/>
        <w:jc w:val="both"/>
        <w:rPr>
          <w:rFonts w:ascii="Times New Roman" w:hAnsi="Times New Roman" w:cs="Times New Roman"/>
          <w:sz w:val="28"/>
          <w:szCs w:val="28"/>
        </w:rPr>
      </w:pPr>
      <w:r w:rsidRPr="00394668">
        <w:rPr>
          <w:rFonts w:ascii="Times New Roman" w:hAnsi="Times New Roman" w:cs="Times New Roman"/>
          <w:sz w:val="28"/>
          <w:szCs w:val="28"/>
        </w:rPr>
        <w:t>3.5.1. В случае установления отсутствия права на получение муниципальной услуги, специалист по рассмотрению заявления в течение 15 дней со дня рассмотрения заявления и приложенных документов осуществляет подготовку уведомления об отказе, в котором указывается причина такого отказа, и в течение 2 дней со дня подготовки обеспечивает направление данного уведомления в адрес заявителя.</w:t>
      </w:r>
    </w:p>
    <w:p w:rsidR="00394668" w:rsidRPr="00394668" w:rsidRDefault="00394668" w:rsidP="00394668">
      <w:pPr>
        <w:pStyle w:val="ConsPlusNormal0"/>
        <w:ind w:left="-57" w:firstLine="0"/>
        <w:jc w:val="both"/>
        <w:rPr>
          <w:rFonts w:ascii="Times New Roman" w:hAnsi="Times New Roman" w:cs="Times New Roman"/>
          <w:sz w:val="28"/>
          <w:szCs w:val="28"/>
        </w:rPr>
      </w:pPr>
      <w:r w:rsidRPr="00394668">
        <w:rPr>
          <w:rFonts w:ascii="Times New Roman" w:hAnsi="Times New Roman" w:cs="Times New Roman"/>
          <w:sz w:val="28"/>
          <w:szCs w:val="28"/>
        </w:rPr>
        <w:t>3.5.2. В случае установления наличия права на получение муниципальной услуги, специалист по рассмотрению заявления осуществляет подготовку договора аренды.</w:t>
      </w:r>
    </w:p>
    <w:p w:rsidR="00394668" w:rsidRPr="00394668" w:rsidRDefault="00394668" w:rsidP="00394668">
      <w:pPr>
        <w:pStyle w:val="ConsPlusNormal0"/>
        <w:ind w:left="-57" w:firstLine="0"/>
        <w:jc w:val="both"/>
        <w:rPr>
          <w:rStyle w:val="1"/>
          <w:rFonts w:ascii="Times New Roman" w:hAnsi="Times New Roman" w:cs="Times New Roman"/>
          <w:sz w:val="28"/>
          <w:szCs w:val="28"/>
        </w:rPr>
      </w:pPr>
      <w:r w:rsidRPr="00394668">
        <w:rPr>
          <w:rFonts w:ascii="Times New Roman" w:hAnsi="Times New Roman" w:cs="Times New Roman"/>
          <w:sz w:val="28"/>
          <w:szCs w:val="28"/>
        </w:rPr>
        <w:t>3.5.3. Проект договора аренды оформляется в соответствии с примерной формой, приведенной в приложении № 3 к административному регламенту.</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Style w:val="1"/>
          <w:rFonts w:ascii="Times New Roman" w:hAnsi="Times New Roman" w:cs="Times New Roman"/>
          <w:sz w:val="28"/>
          <w:szCs w:val="28"/>
        </w:rPr>
        <w:t>3.5.4. Срок подготовки проекта договора аренды составляет не более 5 дней со дня рассмотрения заявления.</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3.5.5.Специалист по рассмотрению заявлений выдает заявителю проект договора аренды в течение 3 дней со дня его подготовки.</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3.5.6. Проект договора аренды  выдается для подписания заявителю лично или его представителю.</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3.5.7. Заявитель по истечению 10 дней со дня получения проекта договора аренды обязан представить подписанный проект договора аренды в Администрацию.</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 xml:space="preserve">3.5.8. В течение 3 дней со дня поступления проекта договора аренды, подписанного заявителем, договор аренды согласовывается с   юристом Администрации, затем подписывается главой администрации Баганского сельсовета.   </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3.5.9. Специалист по рассмотрению заявления в течение 3 дней заносит информацию о заключении договора аренды в информационную базу данных Администрации и регистрирует договор аренды в журнале регистрации Администрации.</w:t>
      </w:r>
    </w:p>
    <w:p w:rsidR="00394668" w:rsidRPr="00394668" w:rsidRDefault="00394668" w:rsidP="00394668">
      <w:pPr>
        <w:pStyle w:val="ConsPlusNormal0"/>
        <w:tabs>
          <w:tab w:val="left" w:pos="483"/>
        </w:tabs>
        <w:ind w:left="-57" w:firstLine="741"/>
        <w:jc w:val="both"/>
        <w:rPr>
          <w:rFonts w:ascii="Times New Roman" w:hAnsi="Times New Roman" w:cs="Times New Roman"/>
          <w:sz w:val="28"/>
          <w:szCs w:val="28"/>
        </w:rPr>
      </w:pPr>
      <w:r w:rsidRPr="00394668">
        <w:rPr>
          <w:rFonts w:ascii="Times New Roman" w:hAnsi="Times New Roman" w:cs="Times New Roman"/>
          <w:sz w:val="28"/>
          <w:szCs w:val="28"/>
        </w:rPr>
        <w:t>При регистрации договору аренды присваивается дата и регистрационный номер.</w:t>
      </w:r>
    </w:p>
    <w:p w:rsidR="00394668" w:rsidRPr="00394668" w:rsidRDefault="00394668" w:rsidP="00394668">
      <w:pPr>
        <w:pStyle w:val="ConsPlusNormal0"/>
        <w:tabs>
          <w:tab w:val="left" w:pos="483"/>
        </w:tabs>
        <w:ind w:left="-57" w:firstLine="0"/>
        <w:jc w:val="both"/>
        <w:rPr>
          <w:rFonts w:ascii="Times New Roman" w:hAnsi="Times New Roman" w:cs="Times New Roman"/>
          <w:sz w:val="28"/>
          <w:szCs w:val="28"/>
        </w:rPr>
      </w:pPr>
      <w:r w:rsidRPr="00394668">
        <w:rPr>
          <w:rFonts w:ascii="Times New Roman" w:hAnsi="Times New Roman" w:cs="Times New Roman"/>
          <w:sz w:val="28"/>
          <w:szCs w:val="28"/>
        </w:rPr>
        <w:t>3.5.10. Зарегистрированный договор аренды выдается заявителю лично или его представителю в течение 2 дней.</w:t>
      </w:r>
    </w:p>
    <w:p w:rsidR="00394668" w:rsidRPr="00394668" w:rsidRDefault="00394668" w:rsidP="00394668">
      <w:pPr>
        <w:numPr>
          <w:ilvl w:val="2"/>
          <w:numId w:val="4"/>
        </w:numPr>
        <w:tabs>
          <w:tab w:val="left" w:pos="-57"/>
        </w:tabs>
        <w:suppressAutoHyphens/>
        <w:spacing w:after="0" w:line="100" w:lineRule="atLeast"/>
        <w:ind w:left="-57"/>
        <w:jc w:val="both"/>
        <w:textAlignment w:val="baseline"/>
        <w:rPr>
          <w:rFonts w:ascii="Times New Roman" w:hAnsi="Times New Roman"/>
          <w:bCs/>
          <w:color w:val="000000"/>
          <w:sz w:val="28"/>
          <w:szCs w:val="28"/>
        </w:rPr>
      </w:pPr>
      <w:r w:rsidRPr="00394668">
        <w:rPr>
          <w:rFonts w:ascii="Times New Roman" w:hAnsi="Times New Roman"/>
          <w:sz w:val="28"/>
          <w:szCs w:val="28"/>
        </w:rPr>
        <w:t>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w:t>
      </w:r>
    </w:p>
    <w:p w:rsidR="00394668" w:rsidRPr="00394668" w:rsidRDefault="00394668" w:rsidP="00394668">
      <w:pPr>
        <w:numPr>
          <w:ilvl w:val="2"/>
          <w:numId w:val="4"/>
        </w:numPr>
        <w:tabs>
          <w:tab w:val="left" w:pos="0"/>
          <w:tab w:val="left" w:pos="2580"/>
        </w:tabs>
        <w:suppressAutoHyphens/>
        <w:autoSpaceDE w:val="0"/>
        <w:spacing w:after="0" w:line="240" w:lineRule="atLeast"/>
        <w:ind w:hanging="22"/>
        <w:textAlignment w:val="baseline"/>
        <w:rPr>
          <w:rFonts w:ascii="Times New Roman" w:hAnsi="Times New Roman"/>
          <w:sz w:val="28"/>
          <w:szCs w:val="28"/>
        </w:rPr>
      </w:pPr>
      <w:r w:rsidRPr="00394668">
        <w:rPr>
          <w:rFonts w:ascii="Times New Roman" w:hAnsi="Times New Roman"/>
          <w:bCs/>
          <w:color w:val="000000"/>
          <w:sz w:val="28"/>
          <w:szCs w:val="28"/>
        </w:rPr>
        <w:t>При подаче заявления на оказание муниципальной услуги через МФЦ, при его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394668" w:rsidRPr="00394668" w:rsidRDefault="00394668" w:rsidP="00394668">
      <w:pPr>
        <w:ind w:left="720"/>
        <w:jc w:val="both"/>
        <w:rPr>
          <w:rFonts w:ascii="Times New Roman" w:hAnsi="Times New Roman"/>
          <w:sz w:val="28"/>
          <w:szCs w:val="28"/>
        </w:rPr>
      </w:pPr>
    </w:p>
    <w:p w:rsidR="00394668" w:rsidRPr="00394668" w:rsidRDefault="00394668" w:rsidP="00394668">
      <w:pPr>
        <w:jc w:val="center"/>
        <w:rPr>
          <w:rFonts w:ascii="Times New Roman" w:hAnsi="Times New Roman"/>
          <w:sz w:val="28"/>
          <w:szCs w:val="28"/>
        </w:rPr>
      </w:pPr>
      <w:r w:rsidRPr="00394668">
        <w:rPr>
          <w:rFonts w:ascii="Times New Roman" w:hAnsi="Times New Roman"/>
          <w:sz w:val="28"/>
          <w:szCs w:val="28"/>
        </w:rPr>
        <w:t>4.</w:t>
      </w:r>
      <w:r w:rsidRPr="00394668">
        <w:rPr>
          <w:rFonts w:ascii="Times New Roman" w:hAnsi="Times New Roman"/>
          <w:b/>
          <w:sz w:val="28"/>
          <w:szCs w:val="28"/>
        </w:rPr>
        <w:t xml:space="preserve">Формы </w:t>
      </w:r>
      <w:proofErr w:type="gramStart"/>
      <w:r w:rsidRPr="00394668">
        <w:rPr>
          <w:rFonts w:ascii="Times New Roman" w:hAnsi="Times New Roman"/>
          <w:b/>
          <w:sz w:val="28"/>
          <w:szCs w:val="28"/>
        </w:rPr>
        <w:t>контроля за</w:t>
      </w:r>
      <w:proofErr w:type="gramEnd"/>
      <w:r w:rsidRPr="00394668">
        <w:rPr>
          <w:rFonts w:ascii="Times New Roman" w:hAnsi="Times New Roman"/>
          <w:b/>
          <w:sz w:val="28"/>
          <w:szCs w:val="28"/>
        </w:rPr>
        <w:t xml:space="preserve"> исполнением регламента</w:t>
      </w:r>
    </w:p>
    <w:p w:rsidR="00394668" w:rsidRPr="00394668" w:rsidRDefault="00394668" w:rsidP="00394668">
      <w:pPr>
        <w:jc w:val="both"/>
        <w:rPr>
          <w:rFonts w:ascii="Times New Roman" w:hAnsi="Times New Roman"/>
          <w:sz w:val="28"/>
          <w:szCs w:val="28"/>
        </w:rPr>
      </w:pPr>
    </w:p>
    <w:p w:rsidR="00394668" w:rsidRPr="00394668" w:rsidRDefault="00394668" w:rsidP="00394668">
      <w:pPr>
        <w:tabs>
          <w:tab w:val="left" w:pos="720"/>
          <w:tab w:val="left" w:pos="1440"/>
        </w:tabs>
        <w:jc w:val="both"/>
        <w:rPr>
          <w:rFonts w:ascii="Times New Roman" w:hAnsi="Times New Roman"/>
          <w:sz w:val="28"/>
          <w:szCs w:val="28"/>
        </w:rPr>
      </w:pPr>
      <w:r w:rsidRPr="00394668">
        <w:rPr>
          <w:rFonts w:ascii="Times New Roman" w:hAnsi="Times New Roman"/>
          <w:sz w:val="28"/>
          <w:szCs w:val="28"/>
        </w:rPr>
        <w:t xml:space="preserve">4.1Текущий </w:t>
      </w:r>
      <w:proofErr w:type="gramStart"/>
      <w:r w:rsidRPr="00394668">
        <w:rPr>
          <w:rFonts w:ascii="Times New Roman" w:hAnsi="Times New Roman"/>
          <w:sz w:val="28"/>
          <w:szCs w:val="28"/>
        </w:rPr>
        <w:t>контроль за</w:t>
      </w:r>
      <w:proofErr w:type="gramEnd"/>
      <w:r w:rsidRPr="00394668">
        <w:rPr>
          <w:rFonts w:ascii="Times New Roman" w:hAnsi="Times New Roman"/>
          <w:sz w:val="28"/>
          <w:szCs w:val="28"/>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Баганского сельсовета.</w:t>
      </w:r>
    </w:p>
    <w:p w:rsidR="00394668" w:rsidRPr="00394668" w:rsidRDefault="00394668" w:rsidP="00394668">
      <w:pPr>
        <w:tabs>
          <w:tab w:val="left" w:pos="720"/>
          <w:tab w:val="left" w:pos="1440"/>
        </w:tabs>
        <w:jc w:val="both"/>
        <w:rPr>
          <w:rFonts w:ascii="Times New Roman" w:hAnsi="Times New Roman"/>
          <w:sz w:val="28"/>
          <w:szCs w:val="28"/>
        </w:rPr>
      </w:pPr>
      <w:r w:rsidRPr="00394668">
        <w:rPr>
          <w:rFonts w:ascii="Times New Roman" w:hAnsi="Times New Roman"/>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394668" w:rsidRPr="00394668" w:rsidRDefault="00394668" w:rsidP="00394668">
      <w:pPr>
        <w:tabs>
          <w:tab w:val="left" w:pos="720"/>
          <w:tab w:val="left" w:pos="1440"/>
        </w:tabs>
        <w:jc w:val="both"/>
        <w:rPr>
          <w:rStyle w:val="1"/>
          <w:rFonts w:ascii="Times New Roman" w:hAnsi="Times New Roman"/>
          <w:sz w:val="28"/>
          <w:szCs w:val="28"/>
        </w:rPr>
      </w:pPr>
      <w:r w:rsidRPr="00394668">
        <w:rPr>
          <w:rFonts w:ascii="Times New Roman" w:hAnsi="Times New Roman"/>
          <w:sz w:val="28"/>
          <w:szCs w:val="28"/>
        </w:rPr>
        <w:t xml:space="preserve">4.3Ответственность за предоставление муниципальной услуги возлагается на Главу Администрации, </w:t>
      </w:r>
      <w:proofErr w:type="gramStart"/>
      <w:r w:rsidRPr="00394668">
        <w:rPr>
          <w:rFonts w:ascii="Times New Roman" w:hAnsi="Times New Roman"/>
          <w:sz w:val="28"/>
          <w:szCs w:val="28"/>
        </w:rPr>
        <w:t>который</w:t>
      </w:r>
      <w:proofErr w:type="gramEnd"/>
      <w:r w:rsidRPr="00394668">
        <w:rPr>
          <w:rFonts w:ascii="Times New Roman" w:hAnsi="Times New Roman"/>
          <w:sz w:val="28"/>
          <w:szCs w:val="28"/>
        </w:rPr>
        <w:t xml:space="preserve"> непосредственно принимает решение по вопросам предоставления муниципальной услуги.</w:t>
      </w:r>
    </w:p>
    <w:p w:rsidR="00394668" w:rsidRPr="00394668" w:rsidRDefault="00394668" w:rsidP="00394668">
      <w:pPr>
        <w:tabs>
          <w:tab w:val="left" w:pos="720"/>
          <w:tab w:val="left" w:pos="1440"/>
        </w:tabs>
        <w:jc w:val="both"/>
        <w:rPr>
          <w:rFonts w:ascii="Times New Roman" w:hAnsi="Times New Roman"/>
          <w:sz w:val="28"/>
          <w:szCs w:val="28"/>
        </w:rPr>
      </w:pPr>
      <w:r w:rsidRPr="00394668">
        <w:rPr>
          <w:rStyle w:val="1"/>
          <w:rFonts w:ascii="Times New Roman" w:hAnsi="Times New Roman"/>
          <w:sz w:val="28"/>
          <w:szCs w:val="28"/>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94668" w:rsidRPr="00394668" w:rsidRDefault="00394668" w:rsidP="00394668">
      <w:pPr>
        <w:ind w:firstLine="709"/>
        <w:jc w:val="both"/>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Style w:val="1"/>
          <w:rFonts w:ascii="Times New Roman" w:hAnsi="Times New Roman"/>
          <w:b/>
          <w:sz w:val="28"/>
          <w:szCs w:val="28"/>
        </w:rPr>
      </w:pPr>
      <w:r w:rsidRPr="00394668">
        <w:rPr>
          <w:rFonts w:ascii="Times New Roman" w:hAnsi="Times New Roman"/>
          <w:b/>
          <w:sz w:val="28"/>
          <w:szCs w:val="28"/>
        </w:rPr>
        <w:t>5. Досудебное (внесудебное) обжалование заявителем решений и действий (бездействия) администрации Баганского</w:t>
      </w:r>
      <w:r w:rsidRPr="00394668">
        <w:rPr>
          <w:rFonts w:ascii="Times New Roman" w:hAnsi="Times New Roman"/>
          <w:b/>
          <w:color w:val="FF0000"/>
          <w:sz w:val="28"/>
          <w:szCs w:val="28"/>
        </w:rPr>
        <w:t xml:space="preserve"> </w:t>
      </w:r>
      <w:r w:rsidRPr="00394668">
        <w:rPr>
          <w:rFonts w:ascii="Times New Roman" w:hAnsi="Times New Roman"/>
          <w:b/>
          <w:sz w:val="28"/>
          <w:szCs w:val="28"/>
        </w:rPr>
        <w:t>района, предоставляющей муниципальную услугу, должностного лица администрации либо муниципального служащего</w:t>
      </w:r>
    </w:p>
    <w:p w:rsidR="00394668" w:rsidRPr="00394668" w:rsidRDefault="00394668" w:rsidP="00394668">
      <w:pPr>
        <w:ind w:firstLine="709"/>
        <w:jc w:val="both"/>
        <w:rPr>
          <w:rFonts w:ascii="Times New Roman" w:hAnsi="Times New Roman"/>
          <w:bCs/>
          <w:sz w:val="28"/>
          <w:szCs w:val="28"/>
        </w:rPr>
      </w:pPr>
      <w:r w:rsidRPr="00394668">
        <w:rPr>
          <w:rStyle w:val="1"/>
          <w:rFonts w:ascii="Times New Roman" w:hAnsi="Times New Roman"/>
          <w:b/>
          <w:sz w:val="28"/>
          <w:szCs w:val="28"/>
        </w:rPr>
        <w:t xml:space="preserve"> </w:t>
      </w:r>
      <w:r w:rsidRPr="00394668">
        <w:rPr>
          <w:rStyle w:val="1"/>
          <w:rFonts w:ascii="Times New Roman" w:hAnsi="Times New Roman"/>
          <w:bCs/>
          <w:sz w:val="28"/>
          <w:szCs w:val="28"/>
        </w:rPr>
        <w:t>5.1. </w:t>
      </w:r>
      <w:proofErr w:type="gramStart"/>
      <w:r w:rsidRPr="00394668">
        <w:rPr>
          <w:rStyle w:val="1"/>
          <w:rFonts w:ascii="Times New Roman" w:hAnsi="Times New Roman"/>
          <w:bCs/>
          <w:sz w:val="28"/>
          <w:szCs w:val="28"/>
        </w:rPr>
        <w:t xml:space="preserve">Заявитель имеет право обжаловать решения и действия (бездействие) администрации Баганского сельсовета (далее </w:t>
      </w:r>
      <w:bookmarkStart w:id="3" w:name="_GoBack1"/>
      <w:bookmarkEnd w:id="3"/>
      <w:r w:rsidRPr="00394668">
        <w:rPr>
          <w:rStyle w:val="1"/>
          <w:rFonts w:ascii="Times New Roman" w:hAnsi="Times New Roman"/>
          <w:bCs/>
          <w:sz w:val="28"/>
          <w:szCs w:val="28"/>
        </w:rPr>
        <w:t>- Администрация),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lastRenderedPageBreak/>
        <w:t>5.2. Заявитель имеет право обратиться с жалобой, в том числе в следующих случаях:</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нарушения срока регистрации заявления заявителя о предоставлении муниципальной услуги;</w:t>
      </w:r>
    </w:p>
    <w:p w:rsidR="00394668" w:rsidRPr="00394668" w:rsidRDefault="00394668" w:rsidP="00394668">
      <w:pPr>
        <w:ind w:firstLine="709"/>
        <w:jc w:val="both"/>
        <w:rPr>
          <w:rStyle w:val="1"/>
          <w:rFonts w:ascii="Times New Roman" w:hAnsi="Times New Roman"/>
          <w:bCs/>
          <w:sz w:val="28"/>
          <w:szCs w:val="28"/>
        </w:rPr>
      </w:pPr>
      <w:r w:rsidRPr="00394668">
        <w:rPr>
          <w:rFonts w:ascii="Times New Roman" w:hAnsi="Times New Roman"/>
          <w:bCs/>
          <w:sz w:val="28"/>
          <w:szCs w:val="28"/>
        </w:rPr>
        <w:t>нарушения срока предоставления муниципальной услуги;</w:t>
      </w:r>
    </w:p>
    <w:p w:rsidR="00394668" w:rsidRPr="00394668" w:rsidRDefault="00394668" w:rsidP="00394668">
      <w:pPr>
        <w:spacing w:after="20"/>
        <w:ind w:firstLine="709"/>
        <w:jc w:val="both"/>
        <w:rPr>
          <w:rStyle w:val="1"/>
          <w:rFonts w:ascii="Times New Roman" w:hAnsi="Times New Roman"/>
          <w:bCs/>
          <w:sz w:val="28"/>
          <w:szCs w:val="28"/>
        </w:rPr>
      </w:pPr>
      <w:r w:rsidRPr="00394668">
        <w:rPr>
          <w:rStyle w:val="1"/>
          <w:rFonts w:ascii="Times New Roman" w:hAnsi="Times New Roman"/>
          <w:bCs/>
          <w:sz w:val="28"/>
          <w:szCs w:val="28"/>
        </w:rPr>
        <w:t>требования у заявителя документов, не предусмотренных</w:t>
      </w:r>
      <w:r w:rsidRPr="00394668">
        <w:rPr>
          <w:rStyle w:val="1"/>
          <w:rFonts w:ascii="Times New Roman" w:hAnsi="Times New Roman"/>
          <w:sz w:val="28"/>
          <w:szCs w:val="28"/>
        </w:rPr>
        <w:t xml:space="preserve"> нормативными правовыми актами Российской Федерации, Новосибирской области, муниципальными правовыми актами администрации Баганского сельсовета для предоставления муниципальной услуги;</w:t>
      </w:r>
    </w:p>
    <w:p w:rsidR="00394668" w:rsidRPr="00394668" w:rsidRDefault="00394668" w:rsidP="00394668">
      <w:pPr>
        <w:ind w:firstLine="709"/>
        <w:jc w:val="both"/>
        <w:rPr>
          <w:rStyle w:val="1"/>
          <w:rFonts w:ascii="Times New Roman" w:hAnsi="Times New Roman"/>
          <w:bCs/>
          <w:sz w:val="28"/>
          <w:szCs w:val="28"/>
        </w:rPr>
      </w:pPr>
      <w:r w:rsidRPr="00394668">
        <w:rPr>
          <w:rStyle w:val="1"/>
          <w:rFonts w:ascii="Times New Roman" w:hAnsi="Times New Roman"/>
          <w:bCs/>
          <w:sz w:val="28"/>
          <w:szCs w:val="28"/>
        </w:rPr>
        <w:t xml:space="preserve">отказа в приеме документов, предоставление которых предусмотрено </w:t>
      </w:r>
      <w:r w:rsidRPr="00394668">
        <w:rPr>
          <w:rStyle w:val="1"/>
          <w:rFonts w:ascii="Times New Roman" w:hAnsi="Times New Roman"/>
          <w:sz w:val="28"/>
          <w:szCs w:val="28"/>
        </w:rPr>
        <w:t>нормативными правовыми актами Российской Федерации, Новосибирской области, муниципальными правовыми актами администрации Баганского сельсовета  для предоставления муниципальной услуги, у заявителя</w:t>
      </w:r>
      <w:r w:rsidRPr="00394668">
        <w:rPr>
          <w:rStyle w:val="1"/>
          <w:rFonts w:ascii="Times New Roman" w:hAnsi="Times New Roman"/>
          <w:bCs/>
          <w:sz w:val="28"/>
          <w:szCs w:val="28"/>
        </w:rPr>
        <w:t>;</w:t>
      </w:r>
    </w:p>
    <w:p w:rsidR="00394668" w:rsidRPr="00394668" w:rsidRDefault="00394668" w:rsidP="00394668">
      <w:pPr>
        <w:ind w:firstLine="709"/>
        <w:jc w:val="both"/>
        <w:rPr>
          <w:rFonts w:ascii="Times New Roman" w:hAnsi="Times New Roman"/>
          <w:bCs/>
          <w:sz w:val="28"/>
          <w:szCs w:val="28"/>
        </w:rPr>
      </w:pPr>
      <w:r w:rsidRPr="00394668">
        <w:rPr>
          <w:rStyle w:val="1"/>
          <w:rFonts w:ascii="Times New Roman" w:hAnsi="Times New Roman"/>
          <w:bCs/>
          <w:sz w:val="28"/>
          <w:szCs w:val="28"/>
        </w:rPr>
        <w:t xml:space="preserve">отказа в предоставлении муниципальной услуги, если основания отказа не предусмотрены </w:t>
      </w:r>
      <w:r w:rsidRPr="00394668">
        <w:rPr>
          <w:rStyle w:val="1"/>
          <w:rFonts w:ascii="Times New Roman" w:hAnsi="Times New Roman"/>
          <w:sz w:val="28"/>
          <w:szCs w:val="28"/>
        </w:rPr>
        <w:t>нормативными правовыми актами Российской Федерации, Новосибирской области, муниципальными правовыми актами администрации Баганского сельсовета для предоставления муниципальной услуги;</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Баганского сельсовета;</w:t>
      </w:r>
    </w:p>
    <w:p w:rsidR="00394668" w:rsidRPr="00394668" w:rsidRDefault="00394668" w:rsidP="00394668">
      <w:pPr>
        <w:ind w:firstLine="709"/>
        <w:jc w:val="both"/>
        <w:rPr>
          <w:rFonts w:ascii="Times New Roman" w:hAnsi="Times New Roman"/>
          <w:bCs/>
          <w:sz w:val="28"/>
          <w:szCs w:val="28"/>
        </w:rPr>
      </w:pPr>
      <w:proofErr w:type="gramStart"/>
      <w:r w:rsidRPr="00394668">
        <w:rPr>
          <w:rFonts w:ascii="Times New Roman" w:hAnsi="Times New Roman"/>
          <w:bCs/>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5.3. Общие требования к порядку подачи жалобы:</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жалоба подается в письменной форме на бумажном носителе, в электронной форме в Администрацию;</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жалоба на решение, принятое Администрацией, на решение и действия (бездействия) заместителя главы администрации сельсовета подается Главе Баганского сельсовета (далее – Глава);</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lastRenderedPageBreak/>
        <w:t>жалоба на действия (бездействие) должностных лиц, муниципальных служащих   администрации сельсовета подается заместителю главы администрации Баганского сельсовета.</w:t>
      </w:r>
    </w:p>
    <w:p w:rsidR="00394668" w:rsidRPr="00394668" w:rsidRDefault="00394668" w:rsidP="00394668">
      <w:pPr>
        <w:ind w:firstLine="709"/>
        <w:jc w:val="both"/>
        <w:rPr>
          <w:rStyle w:val="1"/>
          <w:rFonts w:ascii="Times New Roman" w:hAnsi="Times New Roman"/>
          <w:bCs/>
          <w:sz w:val="28"/>
          <w:szCs w:val="28"/>
        </w:rPr>
      </w:pPr>
      <w:r w:rsidRPr="00394668">
        <w:rPr>
          <w:rFonts w:ascii="Times New Roman" w:hAnsi="Times New Roman"/>
          <w:bCs/>
          <w:sz w:val="28"/>
          <w:szCs w:val="28"/>
        </w:rPr>
        <w:t xml:space="preserve">Жалоба может быть направлена по почте, через многофункциональный центр (если муниципальная услуга предоставляется через многофункциональный центр), с использованием информационно-телекоммуникационной сети Интернет, официального сайта администрации Баганского сельсовета, единого портала государственных и муниципальных </w:t>
      </w:r>
      <w:proofErr w:type="gramStart"/>
      <w:r w:rsidRPr="00394668">
        <w:rPr>
          <w:rFonts w:ascii="Times New Roman" w:hAnsi="Times New Roman"/>
          <w:bCs/>
          <w:sz w:val="28"/>
          <w:szCs w:val="28"/>
        </w:rPr>
        <w:t>услуг</w:t>
      </w:r>
      <w:proofErr w:type="gramEnd"/>
      <w:r w:rsidRPr="00394668">
        <w:rPr>
          <w:rFonts w:ascii="Times New Roman" w:hAnsi="Times New Roman"/>
          <w:bCs/>
          <w:sz w:val="28"/>
          <w:szCs w:val="28"/>
        </w:rPr>
        <w:t xml:space="preserve"> либо регионального портала государственных и муниципальных услуг, а также может быть принята при личном приеме заявителя.</w:t>
      </w:r>
    </w:p>
    <w:p w:rsidR="00394668" w:rsidRPr="00394668" w:rsidRDefault="00394668" w:rsidP="00394668">
      <w:pPr>
        <w:ind w:firstLine="709"/>
        <w:jc w:val="both"/>
        <w:rPr>
          <w:rFonts w:ascii="Times New Roman" w:hAnsi="Times New Roman"/>
          <w:bCs/>
          <w:sz w:val="28"/>
          <w:szCs w:val="28"/>
        </w:rPr>
      </w:pPr>
      <w:r w:rsidRPr="00394668">
        <w:rPr>
          <w:rStyle w:val="1"/>
          <w:rFonts w:ascii="Times New Roman" w:hAnsi="Times New Roman"/>
          <w:bCs/>
          <w:sz w:val="28"/>
          <w:szCs w:val="28"/>
        </w:rPr>
        <w:t>5.4.</w:t>
      </w:r>
      <w:r w:rsidRPr="00394668">
        <w:rPr>
          <w:rStyle w:val="1"/>
          <w:rFonts w:ascii="Times New Roman" w:hAnsi="Times New Roman"/>
          <w:bCs/>
          <w:sz w:val="28"/>
          <w:szCs w:val="28"/>
          <w:lang w:val="en-US"/>
        </w:rPr>
        <w:t> </w:t>
      </w:r>
      <w:r w:rsidRPr="00394668">
        <w:rPr>
          <w:rStyle w:val="1"/>
          <w:rFonts w:ascii="Times New Roman" w:hAnsi="Times New Roman"/>
          <w:bCs/>
          <w:sz w:val="28"/>
          <w:szCs w:val="28"/>
        </w:rPr>
        <w:t>Жалоба должна содержать:</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4668" w:rsidRPr="00394668" w:rsidRDefault="00394668" w:rsidP="00394668">
      <w:pPr>
        <w:ind w:firstLine="709"/>
        <w:jc w:val="both"/>
        <w:rPr>
          <w:rFonts w:ascii="Times New Roman" w:hAnsi="Times New Roman"/>
          <w:bCs/>
          <w:sz w:val="28"/>
          <w:szCs w:val="28"/>
        </w:rPr>
      </w:pPr>
      <w:proofErr w:type="gramStart"/>
      <w:r w:rsidRPr="00394668">
        <w:rPr>
          <w:rFonts w:ascii="Times New Roman" w:hAnsi="Times New Roman"/>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сведения об обжалуемых решениях и действиях (бездействии) администрации района, должностного лица администрации  либо муниципального служащего;</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муниципального служащего.</w:t>
      </w:r>
    </w:p>
    <w:p w:rsidR="00394668" w:rsidRPr="00394668" w:rsidRDefault="00394668" w:rsidP="00394668">
      <w:pPr>
        <w:spacing w:after="10"/>
        <w:ind w:firstLine="709"/>
        <w:jc w:val="both"/>
        <w:rPr>
          <w:rFonts w:ascii="Times New Roman" w:hAnsi="Times New Roman"/>
          <w:bCs/>
          <w:sz w:val="28"/>
          <w:szCs w:val="28"/>
        </w:rPr>
      </w:pPr>
      <w:r w:rsidRPr="00394668">
        <w:rPr>
          <w:rFonts w:ascii="Times New Roman" w:hAnsi="Times New Roman"/>
          <w:bCs/>
          <w:sz w:val="28"/>
          <w:szCs w:val="28"/>
        </w:rPr>
        <w:t>Заявителем могут быть представлены документы (при наличии), подтверждающие доводы заявителя, либо их копии.</w:t>
      </w:r>
    </w:p>
    <w:p w:rsidR="00394668" w:rsidRPr="00394668" w:rsidRDefault="00394668" w:rsidP="00394668">
      <w:pPr>
        <w:spacing w:after="10"/>
        <w:ind w:firstLine="709"/>
        <w:jc w:val="both"/>
        <w:rPr>
          <w:rStyle w:val="FontStyle11"/>
          <w:sz w:val="28"/>
          <w:szCs w:val="28"/>
        </w:rPr>
      </w:pPr>
      <w:r w:rsidRPr="00394668">
        <w:rPr>
          <w:rFonts w:ascii="Times New Roman" w:hAnsi="Times New Roman"/>
          <w:bCs/>
          <w:sz w:val="28"/>
          <w:szCs w:val="28"/>
        </w:rPr>
        <w:t>Жалоба регистрируется в день поступления.</w:t>
      </w:r>
    </w:p>
    <w:p w:rsidR="00394668" w:rsidRPr="00394668" w:rsidRDefault="00394668" w:rsidP="00394668">
      <w:pPr>
        <w:pStyle w:val="Style1"/>
        <w:widowControl/>
        <w:spacing w:line="100" w:lineRule="atLeast"/>
        <w:ind w:firstLine="709"/>
        <w:rPr>
          <w:rStyle w:val="FontStyle11"/>
          <w:sz w:val="28"/>
          <w:szCs w:val="28"/>
        </w:rPr>
      </w:pPr>
      <w:proofErr w:type="gramStart"/>
      <w:r w:rsidRPr="00394668">
        <w:rPr>
          <w:rStyle w:val="FontStyle11"/>
          <w:sz w:val="28"/>
          <w:szCs w:val="28"/>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и почтовый адрес или адрес электронной почты поддаются</w:t>
      </w:r>
      <w:proofErr w:type="gramEnd"/>
      <w:r w:rsidRPr="00394668">
        <w:rPr>
          <w:rStyle w:val="FontStyle11"/>
          <w:sz w:val="28"/>
          <w:szCs w:val="28"/>
        </w:rPr>
        <w:t xml:space="preserve"> прочтению.</w:t>
      </w:r>
    </w:p>
    <w:p w:rsidR="00394668" w:rsidRPr="00394668" w:rsidRDefault="00394668" w:rsidP="00394668">
      <w:pPr>
        <w:pStyle w:val="Style2"/>
        <w:widowControl/>
        <w:spacing w:line="317" w:lineRule="exact"/>
        <w:ind w:firstLine="709"/>
        <w:rPr>
          <w:sz w:val="28"/>
          <w:szCs w:val="28"/>
        </w:rPr>
      </w:pPr>
      <w:r w:rsidRPr="00394668">
        <w:rPr>
          <w:rStyle w:val="FontStyle11"/>
          <w:sz w:val="28"/>
          <w:szCs w:val="28"/>
        </w:rPr>
        <w:lastRenderedPageBreak/>
        <w:t xml:space="preserve">Если в тексте жалобы содержатся </w:t>
      </w:r>
      <w:proofErr w:type="gramStart"/>
      <w:r w:rsidRPr="00394668">
        <w:rPr>
          <w:rStyle w:val="FontStyle11"/>
          <w:sz w:val="28"/>
          <w:szCs w:val="28"/>
        </w:rPr>
        <w:t>нецензурные</w:t>
      </w:r>
      <w:proofErr w:type="gramEnd"/>
      <w:r w:rsidRPr="00394668">
        <w:rPr>
          <w:rStyle w:val="FontStyle11"/>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района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394668" w:rsidRPr="00394668" w:rsidRDefault="00394668" w:rsidP="00394668">
      <w:pPr>
        <w:tabs>
          <w:tab w:val="left" w:pos="0"/>
        </w:tabs>
        <w:spacing w:line="240" w:lineRule="atLeast"/>
        <w:ind w:firstLine="709"/>
        <w:jc w:val="both"/>
        <w:rPr>
          <w:rStyle w:val="FontStyle11"/>
          <w:sz w:val="28"/>
          <w:szCs w:val="28"/>
        </w:rPr>
      </w:pPr>
      <w:r w:rsidRPr="00394668">
        <w:rPr>
          <w:rFonts w:ascii="Times New Roman" w:hAnsi="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394668" w:rsidRPr="00394668" w:rsidRDefault="00394668" w:rsidP="00394668">
      <w:pPr>
        <w:pStyle w:val="Style2"/>
        <w:widowControl/>
        <w:spacing w:line="317" w:lineRule="exact"/>
        <w:ind w:firstLine="709"/>
        <w:rPr>
          <w:rStyle w:val="1"/>
          <w:color w:val="000000"/>
          <w:spacing w:val="-1"/>
          <w:sz w:val="28"/>
          <w:szCs w:val="28"/>
        </w:rPr>
      </w:pPr>
      <w:proofErr w:type="gramStart"/>
      <w:r w:rsidRPr="00394668">
        <w:rPr>
          <w:rStyle w:val="FontStyle11"/>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структурного подразделения администрации района, в которое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394668">
        <w:rPr>
          <w:rStyle w:val="FontStyle11"/>
          <w:sz w:val="28"/>
          <w:szCs w:val="28"/>
        </w:rPr>
        <w:t xml:space="preserve"> </w:t>
      </w:r>
      <w:proofErr w:type="gramStart"/>
      <w:r w:rsidRPr="00394668">
        <w:rPr>
          <w:rStyle w:val="FontStyle11"/>
          <w:sz w:val="28"/>
          <w:szCs w:val="28"/>
        </w:rPr>
        <w:t>условии</w:t>
      </w:r>
      <w:proofErr w:type="gramEnd"/>
      <w:r w:rsidRPr="00394668">
        <w:rPr>
          <w:rStyle w:val="FontStyle11"/>
          <w:sz w:val="28"/>
          <w:szCs w:val="28"/>
        </w:rPr>
        <w:t>, что указанная жалоба и ранее направляемые жалобы направлялись одному и тому же должностному лицу администрации района. О данном решении уведомляется заявитель, направивший жалобу.</w:t>
      </w:r>
    </w:p>
    <w:p w:rsidR="00394668" w:rsidRPr="00394668" w:rsidRDefault="00394668" w:rsidP="00394668">
      <w:pPr>
        <w:shd w:val="clear" w:color="auto" w:fill="FFFFFF"/>
        <w:spacing w:before="5" w:line="319" w:lineRule="exact"/>
        <w:ind w:left="31" w:right="67" w:firstLine="698"/>
        <w:jc w:val="both"/>
        <w:rPr>
          <w:rStyle w:val="FontStyle11"/>
          <w:sz w:val="28"/>
          <w:szCs w:val="28"/>
        </w:rPr>
      </w:pPr>
      <w:r w:rsidRPr="00394668">
        <w:rPr>
          <w:rStyle w:val="1"/>
          <w:rFonts w:ascii="Times New Roman" w:hAnsi="Times New Roman"/>
          <w:color w:val="000000"/>
          <w:spacing w:val="-1"/>
          <w:sz w:val="28"/>
          <w:szCs w:val="28"/>
        </w:rPr>
        <w:t xml:space="preserve">Если в письменной жалобе не указаны фамилия (наименование) заявителя направившего жалобу, почтовый адрес (адрес местонахождения), адрес </w:t>
      </w:r>
      <w:r w:rsidRPr="00394668">
        <w:rPr>
          <w:rStyle w:val="1"/>
          <w:rFonts w:ascii="Times New Roman" w:hAnsi="Times New Roman"/>
          <w:color w:val="000000"/>
          <w:spacing w:val="-2"/>
          <w:sz w:val="28"/>
          <w:szCs w:val="28"/>
        </w:rPr>
        <w:t>электронной почты, по которому должен быть направлен ответ, ответ на жалобу не дается.</w:t>
      </w:r>
    </w:p>
    <w:p w:rsidR="00394668" w:rsidRPr="00394668" w:rsidRDefault="00394668" w:rsidP="00394668">
      <w:pPr>
        <w:shd w:val="clear" w:color="auto" w:fill="FFFFFF"/>
        <w:spacing w:before="5" w:line="319" w:lineRule="exact"/>
        <w:ind w:left="31" w:right="67" w:firstLine="698"/>
        <w:jc w:val="both"/>
        <w:rPr>
          <w:rStyle w:val="1"/>
          <w:rFonts w:ascii="Times New Roman" w:hAnsi="Times New Roman"/>
          <w:bCs/>
          <w:sz w:val="28"/>
          <w:szCs w:val="28"/>
        </w:rPr>
      </w:pPr>
      <w:r w:rsidRPr="00394668">
        <w:rPr>
          <w:rStyle w:val="FontStyle11"/>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4668" w:rsidRPr="00394668" w:rsidRDefault="00394668" w:rsidP="00394668">
      <w:pPr>
        <w:ind w:firstLine="709"/>
        <w:jc w:val="both"/>
        <w:rPr>
          <w:rStyle w:val="1"/>
          <w:rFonts w:ascii="Times New Roman" w:hAnsi="Times New Roman"/>
          <w:bCs/>
          <w:sz w:val="28"/>
          <w:szCs w:val="28"/>
        </w:rPr>
      </w:pPr>
      <w:r w:rsidRPr="00394668">
        <w:rPr>
          <w:rStyle w:val="1"/>
          <w:rFonts w:ascii="Times New Roman" w:hAnsi="Times New Roman"/>
          <w:bCs/>
          <w:sz w:val="28"/>
          <w:szCs w:val="28"/>
        </w:rPr>
        <w:t>5.5.</w:t>
      </w:r>
      <w:r w:rsidRPr="00394668">
        <w:rPr>
          <w:rStyle w:val="1"/>
          <w:rFonts w:ascii="Times New Roman" w:hAnsi="Times New Roman"/>
          <w:bCs/>
          <w:sz w:val="28"/>
          <w:szCs w:val="28"/>
          <w:lang w:val="en-US"/>
        </w:rPr>
        <w:t> </w:t>
      </w:r>
      <w:proofErr w:type="gramStart"/>
      <w:r w:rsidRPr="00394668">
        <w:rPr>
          <w:rStyle w:val="1"/>
          <w:rFonts w:ascii="Times New Roman" w:hAnsi="Times New Roman"/>
          <w:bCs/>
          <w:sz w:val="28"/>
          <w:szCs w:val="28"/>
        </w:rPr>
        <w:t>Жалоба, поступившая в Администрацию, подлежит рассмотрению в течение десяти рабочих дней со дня ее регистрации, а в случае обжалования отказа  администрации района,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4668" w:rsidRPr="00394668" w:rsidRDefault="00394668" w:rsidP="00394668">
      <w:pPr>
        <w:ind w:firstLine="709"/>
        <w:jc w:val="both"/>
        <w:rPr>
          <w:rStyle w:val="1"/>
          <w:rFonts w:ascii="Times New Roman" w:hAnsi="Times New Roman"/>
          <w:bCs/>
          <w:sz w:val="28"/>
          <w:szCs w:val="28"/>
        </w:rPr>
      </w:pPr>
      <w:r w:rsidRPr="00394668">
        <w:rPr>
          <w:rStyle w:val="1"/>
          <w:rFonts w:ascii="Times New Roman" w:hAnsi="Times New Roman"/>
          <w:bCs/>
          <w:sz w:val="28"/>
          <w:szCs w:val="28"/>
        </w:rPr>
        <w:t>5.6.</w:t>
      </w:r>
      <w:r w:rsidRPr="00394668">
        <w:rPr>
          <w:rStyle w:val="1"/>
          <w:rFonts w:ascii="Times New Roman" w:hAnsi="Times New Roman"/>
          <w:bCs/>
          <w:sz w:val="28"/>
          <w:szCs w:val="28"/>
          <w:lang w:val="en-US"/>
        </w:rPr>
        <w:t> </w:t>
      </w:r>
      <w:r w:rsidRPr="00394668">
        <w:rPr>
          <w:rStyle w:val="1"/>
          <w:rFonts w:ascii="Times New Roman" w:hAnsi="Times New Roman"/>
          <w:bCs/>
          <w:sz w:val="28"/>
          <w:szCs w:val="28"/>
        </w:rPr>
        <w:t>По результатам рассмотрения жалобы Глава, заместитель Главы Администрации принимает одно из следующих решений:</w:t>
      </w:r>
    </w:p>
    <w:p w:rsidR="00394668" w:rsidRPr="00394668" w:rsidRDefault="00394668" w:rsidP="00394668">
      <w:pPr>
        <w:ind w:firstLine="709"/>
        <w:jc w:val="both"/>
        <w:rPr>
          <w:rFonts w:ascii="Times New Roman" w:hAnsi="Times New Roman"/>
          <w:bCs/>
          <w:sz w:val="28"/>
          <w:szCs w:val="28"/>
        </w:rPr>
      </w:pPr>
      <w:proofErr w:type="gramStart"/>
      <w:r w:rsidRPr="00394668">
        <w:rPr>
          <w:rStyle w:val="1"/>
          <w:rFonts w:ascii="Times New Roman" w:hAnsi="Times New Roman"/>
          <w:bCs/>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w:t>
      </w:r>
      <w:r w:rsidRPr="00394668">
        <w:rPr>
          <w:rStyle w:val="1"/>
          <w:rFonts w:ascii="Times New Roman" w:hAnsi="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Баганского сельсовета,</w:t>
      </w:r>
      <w:r w:rsidRPr="00394668">
        <w:rPr>
          <w:rStyle w:val="1"/>
          <w:rFonts w:ascii="Times New Roman" w:hAnsi="Times New Roman"/>
          <w:bCs/>
          <w:sz w:val="28"/>
          <w:szCs w:val="28"/>
        </w:rPr>
        <w:t xml:space="preserve"> а также в иных формах;</w:t>
      </w:r>
      <w:proofErr w:type="gramEnd"/>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отказывает в удовлетворении жалобы.</w:t>
      </w:r>
    </w:p>
    <w:p w:rsidR="00394668" w:rsidRPr="00394668" w:rsidRDefault="00394668" w:rsidP="00394668">
      <w:pPr>
        <w:ind w:firstLine="709"/>
        <w:jc w:val="both"/>
        <w:rPr>
          <w:rFonts w:ascii="Times New Roman" w:hAnsi="Times New Roman"/>
          <w:bCs/>
          <w:sz w:val="28"/>
          <w:szCs w:val="28"/>
        </w:rPr>
      </w:pPr>
      <w:r w:rsidRPr="00394668">
        <w:rPr>
          <w:rFonts w:ascii="Times New Roman" w:hAnsi="Times New Roman"/>
          <w:bCs/>
          <w:sz w:val="28"/>
          <w:szCs w:val="28"/>
        </w:rPr>
        <w:t>5.7. Не позднее дня, следующего за днем принятия решения, указанного в подпункте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668" w:rsidRPr="00394668" w:rsidRDefault="00394668" w:rsidP="00394668">
      <w:pPr>
        <w:ind w:firstLine="709"/>
        <w:jc w:val="both"/>
        <w:rPr>
          <w:rFonts w:ascii="Times New Roman" w:hAnsi="Times New Roman"/>
          <w:sz w:val="28"/>
          <w:szCs w:val="28"/>
        </w:rPr>
      </w:pPr>
      <w:r w:rsidRPr="00394668">
        <w:rPr>
          <w:rFonts w:ascii="Times New Roman" w:hAnsi="Times New Roman"/>
          <w:sz w:val="28"/>
          <w:szCs w:val="28"/>
        </w:rPr>
        <w:t xml:space="preserve">5.8. </w:t>
      </w:r>
      <w:proofErr w:type="gramStart"/>
      <w:r w:rsidRPr="00394668">
        <w:rPr>
          <w:rFonts w:ascii="Times New Roman" w:hAnsi="Times New Roman"/>
          <w:sz w:val="28"/>
          <w:szCs w:val="28"/>
        </w:rPr>
        <w:t>Органы, предоставляющие муниципальные услуги,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ряда случаев указанных в пункте 4 части 1 статьи 7 Федерального закона от 27.07.2010 №210 – ФЗ «Об организации предоставления государственных и муниципальных</w:t>
      </w:r>
      <w:proofErr w:type="gramEnd"/>
      <w:r w:rsidRPr="00394668">
        <w:rPr>
          <w:rFonts w:ascii="Times New Roman" w:hAnsi="Times New Roman"/>
          <w:sz w:val="28"/>
          <w:szCs w:val="28"/>
        </w:rPr>
        <w:t xml:space="preserve"> услуг»;</w:t>
      </w:r>
    </w:p>
    <w:p w:rsidR="00394668" w:rsidRPr="00394668" w:rsidRDefault="00394668" w:rsidP="00394668">
      <w:pPr>
        <w:pStyle w:val="a4"/>
        <w:jc w:val="both"/>
        <w:rPr>
          <w:rFonts w:ascii="Times New Roman" w:hAnsi="Times New Roman"/>
          <w:sz w:val="28"/>
          <w:szCs w:val="28"/>
        </w:rPr>
      </w:pPr>
      <w:r w:rsidRPr="00394668">
        <w:rPr>
          <w:rFonts w:ascii="Times New Roman" w:hAnsi="Times New Roman"/>
          <w:sz w:val="28"/>
          <w:szCs w:val="28"/>
        </w:rPr>
        <w:t xml:space="preserve">           5.9. </w:t>
      </w:r>
      <w:proofErr w:type="gramStart"/>
      <w:r w:rsidRPr="00394668">
        <w:rPr>
          <w:rFonts w:ascii="Times New Roman" w:hAnsi="Times New Roman"/>
          <w:sz w:val="28"/>
          <w:szCs w:val="28"/>
        </w:rPr>
        <w:t>Органы, предоставляющие муниципальные услуги, не вправе требовать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(пункт 10</w:t>
      </w:r>
      <w:proofErr w:type="gramEnd"/>
      <w:r w:rsidRPr="00394668">
        <w:rPr>
          <w:rFonts w:ascii="Times New Roman" w:hAnsi="Times New Roman"/>
          <w:sz w:val="28"/>
          <w:szCs w:val="28"/>
        </w:rPr>
        <w:t xml:space="preserve"> статьи 11.1 Федерального закона от 27.07.2010 №210 – ФЗ);</w:t>
      </w:r>
    </w:p>
    <w:p w:rsidR="00394668" w:rsidRPr="00394668" w:rsidRDefault="00394668" w:rsidP="00394668">
      <w:pPr>
        <w:shd w:val="clear" w:color="auto" w:fill="FFFFFF"/>
        <w:spacing w:line="290" w:lineRule="atLeast"/>
        <w:ind w:firstLine="540"/>
        <w:jc w:val="both"/>
        <w:rPr>
          <w:rFonts w:ascii="Times New Roman" w:hAnsi="Times New Roman"/>
          <w:sz w:val="28"/>
          <w:szCs w:val="28"/>
        </w:rPr>
      </w:pPr>
      <w:r w:rsidRPr="00394668">
        <w:rPr>
          <w:rFonts w:ascii="Times New Roman" w:hAnsi="Times New Roman"/>
          <w:sz w:val="28"/>
          <w:szCs w:val="28"/>
        </w:rPr>
        <w:t xml:space="preserve">    </w:t>
      </w:r>
    </w:p>
    <w:p w:rsidR="00394668" w:rsidRPr="00394668" w:rsidRDefault="00394668" w:rsidP="00394668">
      <w:pPr>
        <w:pageBreakBefore/>
        <w:ind w:left="720"/>
        <w:jc w:val="right"/>
        <w:rPr>
          <w:rFonts w:ascii="Times New Roman" w:hAnsi="Times New Roman"/>
          <w:sz w:val="28"/>
          <w:szCs w:val="28"/>
        </w:rPr>
      </w:pPr>
      <w:r w:rsidRPr="00394668">
        <w:rPr>
          <w:rFonts w:ascii="Times New Roman" w:hAnsi="Times New Roman"/>
          <w:sz w:val="28"/>
          <w:szCs w:val="28"/>
        </w:rPr>
        <w:lastRenderedPageBreak/>
        <w:t>ПРИЛОЖЕНИЕ №1</w:t>
      </w:r>
    </w:p>
    <w:p w:rsidR="00394668" w:rsidRPr="00394668" w:rsidRDefault="00394668" w:rsidP="00394668">
      <w:pPr>
        <w:jc w:val="right"/>
        <w:rPr>
          <w:rFonts w:ascii="Times New Roman" w:hAnsi="Times New Roman"/>
          <w:sz w:val="28"/>
          <w:szCs w:val="28"/>
        </w:rPr>
      </w:pPr>
      <w:r w:rsidRPr="00394668">
        <w:rPr>
          <w:rFonts w:ascii="Times New Roman" w:hAnsi="Times New Roman"/>
          <w:sz w:val="28"/>
          <w:szCs w:val="28"/>
        </w:rPr>
        <w:t>к административному регламенту</w:t>
      </w:r>
    </w:p>
    <w:p w:rsidR="00394668" w:rsidRPr="00394668" w:rsidRDefault="00394668" w:rsidP="00394668">
      <w:pPr>
        <w:jc w:val="right"/>
        <w:rPr>
          <w:rFonts w:ascii="Times New Roman" w:hAnsi="Times New Roman"/>
          <w:sz w:val="28"/>
          <w:szCs w:val="28"/>
        </w:rPr>
      </w:pPr>
      <w:r w:rsidRPr="00394668">
        <w:rPr>
          <w:rFonts w:ascii="Times New Roman" w:hAnsi="Times New Roman"/>
          <w:sz w:val="28"/>
          <w:szCs w:val="28"/>
        </w:rPr>
        <w:t>предоставления муниципальной услуги</w:t>
      </w:r>
    </w:p>
    <w:p w:rsidR="00394668" w:rsidRPr="00394668" w:rsidRDefault="00394668" w:rsidP="00394668">
      <w:pPr>
        <w:jc w:val="center"/>
        <w:rPr>
          <w:rFonts w:ascii="Times New Roman" w:hAnsi="Times New Roman"/>
          <w:sz w:val="28"/>
          <w:szCs w:val="28"/>
        </w:rPr>
      </w:pPr>
    </w:p>
    <w:p w:rsidR="00394668" w:rsidRPr="00394668" w:rsidRDefault="00394668" w:rsidP="00394668">
      <w:pPr>
        <w:pStyle w:val="ConsNonformat"/>
        <w:widowControl/>
        <w:jc w:val="right"/>
        <w:rPr>
          <w:rFonts w:ascii="Times New Roman" w:hAnsi="Times New Roman" w:cs="Times New Roman"/>
          <w:sz w:val="28"/>
          <w:szCs w:val="28"/>
        </w:rPr>
      </w:pPr>
      <w:r w:rsidRPr="00394668">
        <w:rPr>
          <w:rFonts w:ascii="Times New Roman" w:hAnsi="Times New Roman" w:cs="Times New Roman"/>
          <w:sz w:val="28"/>
          <w:szCs w:val="28"/>
        </w:rPr>
        <w:t>Главе Баганского</w:t>
      </w:r>
    </w:p>
    <w:p w:rsidR="00394668" w:rsidRPr="00394668" w:rsidRDefault="00394668" w:rsidP="00394668">
      <w:pPr>
        <w:pStyle w:val="ConsNonformat"/>
        <w:widowControl/>
        <w:jc w:val="right"/>
        <w:rPr>
          <w:rFonts w:ascii="Times New Roman" w:hAnsi="Times New Roman" w:cs="Times New Roman"/>
          <w:bCs/>
          <w:i/>
          <w:sz w:val="28"/>
          <w:szCs w:val="28"/>
        </w:rPr>
      </w:pPr>
      <w:r w:rsidRPr="00394668">
        <w:rPr>
          <w:rFonts w:ascii="Times New Roman" w:hAnsi="Times New Roman" w:cs="Times New Roman"/>
          <w:sz w:val="28"/>
          <w:szCs w:val="28"/>
        </w:rPr>
        <w:t xml:space="preserve"> сельсовета</w:t>
      </w:r>
    </w:p>
    <w:p w:rsidR="00394668" w:rsidRPr="00394668" w:rsidRDefault="00394668" w:rsidP="00394668">
      <w:pPr>
        <w:pStyle w:val="ConsNonformat"/>
        <w:widowControl/>
        <w:jc w:val="both"/>
        <w:rPr>
          <w:rFonts w:ascii="Times New Roman" w:hAnsi="Times New Roman" w:cs="Times New Roman"/>
          <w:bCs/>
          <w:i/>
          <w:sz w:val="28"/>
          <w:szCs w:val="28"/>
        </w:rPr>
      </w:pPr>
    </w:p>
    <w:p w:rsidR="00394668" w:rsidRPr="00394668" w:rsidRDefault="00394668" w:rsidP="00394668">
      <w:pPr>
        <w:pStyle w:val="ConsNonformat"/>
        <w:widowControl/>
        <w:jc w:val="center"/>
        <w:rPr>
          <w:rStyle w:val="1"/>
          <w:rFonts w:ascii="Times New Roman" w:hAnsi="Times New Roman" w:cs="Times New Roman"/>
          <w:bCs/>
          <w:sz w:val="28"/>
          <w:szCs w:val="28"/>
        </w:rPr>
      </w:pPr>
      <w:r w:rsidRPr="00394668">
        <w:rPr>
          <w:rFonts w:ascii="Times New Roman" w:hAnsi="Times New Roman" w:cs="Times New Roman"/>
          <w:bCs/>
          <w:sz w:val="28"/>
          <w:szCs w:val="28"/>
        </w:rPr>
        <w:t>ЗАЯВЛЕНИЕ</w:t>
      </w:r>
    </w:p>
    <w:p w:rsidR="00394668" w:rsidRPr="00394668" w:rsidRDefault="00394668" w:rsidP="00394668">
      <w:pPr>
        <w:pStyle w:val="ConsPlusNormal0"/>
        <w:widowControl/>
        <w:ind w:left="57" w:firstLine="0"/>
        <w:jc w:val="center"/>
        <w:rPr>
          <w:rFonts w:ascii="Times New Roman" w:hAnsi="Times New Roman" w:cs="Times New Roman"/>
          <w:sz w:val="28"/>
          <w:szCs w:val="28"/>
        </w:rPr>
      </w:pPr>
      <w:r w:rsidRPr="00394668">
        <w:rPr>
          <w:rStyle w:val="1"/>
          <w:rFonts w:ascii="Times New Roman" w:hAnsi="Times New Roman" w:cs="Times New Roman"/>
          <w:bCs/>
          <w:sz w:val="28"/>
          <w:szCs w:val="28"/>
        </w:rPr>
        <w:t xml:space="preserve">о заключении договора </w:t>
      </w:r>
      <w:r w:rsidRPr="00394668">
        <w:rPr>
          <w:rStyle w:val="1"/>
          <w:rFonts w:ascii="Times New Roman" w:hAnsi="Times New Roman" w:cs="Times New Roman"/>
          <w:sz w:val="28"/>
          <w:szCs w:val="28"/>
        </w:rPr>
        <w:t>аренды имущества муниципальной казны  и муниципального имущества, находящегося в оперативном управлении  администрации Баганского сельсовета без проведения торгов (конкурсов, аукционов)</w:t>
      </w:r>
    </w:p>
    <w:p w:rsidR="00394668" w:rsidRPr="00394668" w:rsidRDefault="00394668" w:rsidP="00394668">
      <w:pPr>
        <w:jc w:val="both"/>
        <w:rPr>
          <w:rFonts w:ascii="Times New Roman" w:hAnsi="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r w:rsidRPr="00394668">
        <w:rPr>
          <w:rStyle w:val="1"/>
          <w:rFonts w:ascii="Times New Roman" w:hAnsi="Times New Roman" w:cs="Times New Roman"/>
          <w:sz w:val="28"/>
          <w:szCs w:val="28"/>
        </w:rPr>
        <w:t>Прошу заключить (переоформить) договор аренды нежилого помещения (здания, сооружения), расположенного п</w:t>
      </w:r>
      <w:r w:rsidRPr="00394668">
        <w:rPr>
          <w:rStyle w:val="1"/>
          <w:rFonts w:ascii="Times New Roman" w:hAnsi="Times New Roman" w:cs="Times New Roman"/>
          <w:bCs/>
          <w:sz w:val="28"/>
          <w:szCs w:val="28"/>
        </w:rPr>
        <w:t>о адресу:</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(адрес, район помещения)</w:t>
      </w: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rPr>
          <w:rFonts w:ascii="Times New Roman" w:hAnsi="Times New Roman" w:cs="Times New Roman"/>
          <w:sz w:val="28"/>
          <w:szCs w:val="28"/>
        </w:rPr>
      </w:pPr>
      <w:r w:rsidRPr="00394668">
        <w:rPr>
          <w:rFonts w:ascii="Times New Roman" w:hAnsi="Times New Roman" w:cs="Times New Roman"/>
          <w:sz w:val="28"/>
          <w:szCs w:val="28"/>
        </w:rPr>
        <w:t>Техническая характеристика: 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общая   площадь_____________________ кв. м,  в том числе:</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этаж ______________ кв. м; _______________ (№ на плане),</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подвал_______________ кв. м______________________ (№ на плане)</w:t>
      </w: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rPr>
          <w:rFonts w:ascii="Times New Roman" w:hAnsi="Times New Roman" w:cs="Times New Roman"/>
          <w:sz w:val="28"/>
          <w:szCs w:val="28"/>
        </w:rPr>
      </w:pPr>
      <w:r w:rsidRPr="00394668">
        <w:rPr>
          <w:rFonts w:ascii="Times New Roman" w:hAnsi="Times New Roman" w:cs="Times New Roman"/>
          <w:sz w:val="28"/>
          <w:szCs w:val="28"/>
        </w:rPr>
        <w:t>Цель использования арендуемого помещения:  __________________________________________________________________</w:t>
      </w:r>
    </w:p>
    <w:p w:rsidR="00394668" w:rsidRPr="00394668" w:rsidRDefault="00394668" w:rsidP="00394668">
      <w:pPr>
        <w:pStyle w:val="ConsNonformat"/>
        <w:widowControl/>
        <w:jc w:val="both"/>
        <w:rPr>
          <w:rStyle w:val="1"/>
          <w:rFonts w:ascii="Times New Roman" w:hAnsi="Times New Roman" w:cs="Times New Roman"/>
          <w:bCs/>
          <w:sz w:val="28"/>
          <w:szCs w:val="28"/>
        </w:rPr>
      </w:pPr>
      <w:r w:rsidRPr="00394668">
        <w:rPr>
          <w:rFonts w:ascii="Times New Roman" w:hAnsi="Times New Roman" w:cs="Times New Roman"/>
          <w:sz w:val="28"/>
          <w:szCs w:val="28"/>
        </w:rPr>
        <w:t>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Style w:val="1"/>
          <w:rFonts w:ascii="Times New Roman" w:hAnsi="Times New Roman" w:cs="Times New Roman"/>
          <w:bCs/>
          <w:sz w:val="28"/>
          <w:szCs w:val="28"/>
        </w:rPr>
        <w:t>Заявитель</w:t>
      </w:r>
      <w:r w:rsidRPr="00394668">
        <w:rPr>
          <w:rStyle w:val="1"/>
          <w:rFonts w:ascii="Times New Roman" w:hAnsi="Times New Roman" w:cs="Times New Roman"/>
          <w:sz w:val="28"/>
          <w:szCs w:val="28"/>
        </w:rPr>
        <w:t>:  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(полное наименование юридического лица) (сокращенное наименование)</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ОКПО ____________________________ ИНН _____________________________ ОКОНХ ___________________________</w:t>
      </w:r>
    </w:p>
    <w:p w:rsidR="00394668" w:rsidRPr="00394668" w:rsidRDefault="00394668" w:rsidP="00394668">
      <w:pPr>
        <w:pStyle w:val="ConsNonformat"/>
        <w:widowControl/>
        <w:rPr>
          <w:rFonts w:ascii="Times New Roman" w:hAnsi="Times New Roman" w:cs="Times New Roman"/>
          <w:sz w:val="28"/>
          <w:szCs w:val="28"/>
        </w:rPr>
      </w:pPr>
      <w:r w:rsidRPr="00394668">
        <w:rPr>
          <w:rFonts w:ascii="Times New Roman" w:hAnsi="Times New Roman" w:cs="Times New Roman"/>
          <w:sz w:val="28"/>
          <w:szCs w:val="28"/>
        </w:rPr>
        <w:t>Адрес (почтовый) юридического лица с указанием почтового индекса:___________________________________________________________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Юридический адрес юридического лица с указанием почтового индекса:</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___________________________________________________________________________________________________________________________________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Банковские реквизиты:</w:t>
      </w:r>
    </w:p>
    <w:p w:rsidR="00394668" w:rsidRPr="00394668" w:rsidRDefault="00394668" w:rsidP="00394668">
      <w:pPr>
        <w:pStyle w:val="ConsNonformat"/>
        <w:widowControl/>
        <w:jc w:val="both"/>
        <w:rPr>
          <w:rFonts w:ascii="Times New Roman" w:hAnsi="Times New Roman" w:cs="Times New Roman"/>
          <w:sz w:val="28"/>
          <w:szCs w:val="28"/>
        </w:rPr>
      </w:pP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Наименование банка_______________________________________________________________________________________________________________________________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БИК__________________________________________________________________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proofErr w:type="spellStart"/>
      <w:proofErr w:type="gramStart"/>
      <w:r w:rsidRPr="00394668">
        <w:rPr>
          <w:rFonts w:ascii="Times New Roman" w:hAnsi="Times New Roman" w:cs="Times New Roman"/>
          <w:sz w:val="28"/>
          <w:szCs w:val="28"/>
        </w:rPr>
        <w:t>Кор</w:t>
      </w:r>
      <w:proofErr w:type="spellEnd"/>
      <w:r w:rsidRPr="00394668">
        <w:rPr>
          <w:rFonts w:ascii="Times New Roman" w:hAnsi="Times New Roman" w:cs="Times New Roman"/>
          <w:sz w:val="28"/>
          <w:szCs w:val="28"/>
        </w:rPr>
        <w:t>/счет</w:t>
      </w:r>
      <w:proofErr w:type="gramEnd"/>
      <w:r w:rsidRPr="00394668">
        <w:rPr>
          <w:rFonts w:ascii="Times New Roman" w:hAnsi="Times New Roman" w:cs="Times New Roman"/>
          <w:sz w:val="28"/>
          <w:szCs w:val="28"/>
        </w:rPr>
        <w:t xml:space="preserve"> 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Расчетный/счет __________________________________________________________________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Телефон офиса 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телефон бухгалтерии _________________________________</w:t>
      </w:r>
    </w:p>
    <w:p w:rsidR="00394668" w:rsidRPr="00394668" w:rsidRDefault="00394668" w:rsidP="00394668">
      <w:pPr>
        <w:pStyle w:val="ConsNonformat"/>
        <w:widowControl/>
        <w:rPr>
          <w:rFonts w:ascii="Times New Roman" w:hAnsi="Times New Roman" w:cs="Times New Roman"/>
          <w:sz w:val="28"/>
          <w:szCs w:val="28"/>
        </w:rPr>
      </w:pPr>
      <w:r w:rsidRPr="00394668">
        <w:rPr>
          <w:rFonts w:ascii="Times New Roman" w:hAnsi="Times New Roman" w:cs="Times New Roman"/>
          <w:sz w:val="28"/>
          <w:szCs w:val="28"/>
        </w:rPr>
        <w:t>В лице: ____________________________________________________________________________________________________________________________________</w:t>
      </w:r>
      <w:r w:rsidRPr="00394668">
        <w:rPr>
          <w:rFonts w:ascii="Times New Roman" w:hAnsi="Times New Roman" w:cs="Times New Roman"/>
          <w:sz w:val="28"/>
          <w:szCs w:val="28"/>
        </w:rPr>
        <w:tab/>
      </w:r>
      <w:r w:rsidRPr="00394668">
        <w:rPr>
          <w:rFonts w:ascii="Times New Roman" w:hAnsi="Times New Roman" w:cs="Times New Roman"/>
          <w:sz w:val="28"/>
          <w:szCs w:val="28"/>
        </w:rPr>
        <w:tab/>
      </w:r>
      <w:r w:rsidRPr="00394668">
        <w:rPr>
          <w:rFonts w:ascii="Times New Roman" w:hAnsi="Times New Roman" w:cs="Times New Roman"/>
          <w:sz w:val="28"/>
          <w:szCs w:val="28"/>
        </w:rPr>
        <w:tab/>
        <w:t>(Ф.И.О. полностью, должность)</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Основание_________________________________________________________</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ab/>
      </w:r>
      <w:r w:rsidRPr="00394668">
        <w:rPr>
          <w:rFonts w:ascii="Times New Roman" w:hAnsi="Times New Roman" w:cs="Times New Roman"/>
          <w:sz w:val="28"/>
          <w:szCs w:val="28"/>
        </w:rPr>
        <w:tab/>
      </w:r>
      <w:r w:rsidRPr="00394668">
        <w:rPr>
          <w:rFonts w:ascii="Times New Roman" w:hAnsi="Times New Roman" w:cs="Times New Roman"/>
          <w:sz w:val="28"/>
          <w:szCs w:val="28"/>
        </w:rPr>
        <w:tab/>
      </w:r>
      <w:r w:rsidRPr="00394668">
        <w:rPr>
          <w:rFonts w:ascii="Times New Roman" w:hAnsi="Times New Roman" w:cs="Times New Roman"/>
          <w:sz w:val="28"/>
          <w:szCs w:val="28"/>
        </w:rPr>
        <w:tab/>
        <w:t>(Устав, положение, свидетельство)</w:t>
      </w:r>
    </w:p>
    <w:p w:rsidR="00394668" w:rsidRPr="00394668" w:rsidRDefault="00394668" w:rsidP="00394668">
      <w:pPr>
        <w:pStyle w:val="ConsNonformat"/>
        <w:widowControl/>
        <w:jc w:val="both"/>
        <w:rPr>
          <w:rFonts w:ascii="Times New Roman" w:hAnsi="Times New Roman" w:cs="Times New Roman"/>
          <w:sz w:val="28"/>
          <w:szCs w:val="28"/>
        </w:rPr>
      </w:pPr>
      <w:r w:rsidRPr="00394668">
        <w:rPr>
          <w:rFonts w:ascii="Times New Roman" w:hAnsi="Times New Roman" w:cs="Times New Roman"/>
          <w:sz w:val="28"/>
          <w:szCs w:val="28"/>
        </w:rPr>
        <w:t>Заявитель:___________________________________________                                             __________________/_____________/</w:t>
      </w:r>
    </w:p>
    <w:p w:rsidR="00394668" w:rsidRPr="00394668" w:rsidRDefault="00394668" w:rsidP="00394668">
      <w:pPr>
        <w:pStyle w:val="ConsNonformat"/>
        <w:widowControl/>
        <w:jc w:val="both"/>
        <w:rPr>
          <w:rStyle w:val="1"/>
          <w:rFonts w:ascii="Times New Roman" w:hAnsi="Times New Roman" w:cs="Times New Roman"/>
          <w:sz w:val="28"/>
          <w:szCs w:val="28"/>
        </w:rPr>
      </w:pPr>
      <w:r w:rsidRPr="00394668">
        <w:rPr>
          <w:rFonts w:ascii="Times New Roman" w:hAnsi="Times New Roman" w:cs="Times New Roman"/>
          <w:sz w:val="28"/>
          <w:szCs w:val="28"/>
        </w:rPr>
        <w:t xml:space="preserve">                                     (Ф.И.О., должность)                                                                                                        (М.П.(при наличии печати), подпись)</w:t>
      </w:r>
    </w:p>
    <w:p w:rsidR="00394668" w:rsidRPr="00394668" w:rsidRDefault="00394668" w:rsidP="00394668">
      <w:pPr>
        <w:pStyle w:val="ConsNonformat"/>
        <w:widowControl/>
        <w:jc w:val="both"/>
        <w:rPr>
          <w:rFonts w:ascii="Times New Roman" w:hAnsi="Times New Roman" w:cs="Times New Roman"/>
          <w:sz w:val="28"/>
          <w:szCs w:val="28"/>
        </w:rPr>
      </w:pPr>
      <w:r w:rsidRPr="00394668">
        <w:rPr>
          <w:rStyle w:val="1"/>
          <w:rFonts w:ascii="Times New Roman" w:hAnsi="Times New Roman" w:cs="Times New Roman"/>
          <w:sz w:val="28"/>
          <w:szCs w:val="28"/>
        </w:rPr>
        <w:t xml:space="preserve">Приложение: </w:t>
      </w:r>
      <w:r w:rsidRPr="00394668">
        <w:rPr>
          <w:rStyle w:val="1"/>
          <w:rFonts w:ascii="Times New Roman" w:hAnsi="Times New Roman" w:cs="Times New Roman"/>
          <w:i/>
          <w:sz w:val="28"/>
          <w:szCs w:val="28"/>
        </w:rPr>
        <w:t>(список документов, прилагаемых к заявлению)</w:t>
      </w: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394668" w:rsidRPr="00394668" w:rsidRDefault="00394668" w:rsidP="00394668">
      <w:pPr>
        <w:jc w:val="center"/>
        <w:rPr>
          <w:rFonts w:ascii="Times New Roman" w:hAnsi="Times New Roman"/>
          <w:sz w:val="28"/>
          <w:szCs w:val="28"/>
        </w:rPr>
      </w:pPr>
    </w:p>
    <w:p w:rsidR="002947A4" w:rsidRPr="00394668" w:rsidRDefault="002947A4" w:rsidP="002E40E2">
      <w:pPr>
        <w:rPr>
          <w:rFonts w:ascii="Times New Roman" w:hAnsi="Times New Roman"/>
          <w:sz w:val="28"/>
          <w:szCs w:val="28"/>
        </w:rPr>
      </w:pPr>
    </w:p>
    <w:sectPr w:rsidR="002947A4" w:rsidRPr="00394668" w:rsidSect="002947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6"/>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nsid w:val="00000009"/>
    <w:multiLevelType w:val="multilevel"/>
    <w:tmpl w:val="00000009"/>
    <w:lvl w:ilvl="0">
      <w:start w:val="3"/>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5"/>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A"/>
    <w:multiLevelType w:val="multilevel"/>
    <w:tmpl w:val="0000000A"/>
    <w:lvl w:ilvl="0">
      <w:start w:val="3"/>
      <w:numFmt w:val="decimal"/>
      <w:suff w:val="nothing"/>
      <w:lvlText w:val="%1."/>
      <w:lvlJc w:val="left"/>
      <w:pPr>
        <w:tabs>
          <w:tab w:val="num" w:pos="0"/>
        </w:tabs>
        <w:ind w:left="0" w:firstLine="0"/>
      </w:pPr>
    </w:lvl>
    <w:lvl w:ilvl="1">
      <w:start w:val="5"/>
      <w:numFmt w:val="decimal"/>
      <w:suff w:val="nothing"/>
      <w:lvlText w:val="%1.%2."/>
      <w:lvlJc w:val="left"/>
      <w:pPr>
        <w:tabs>
          <w:tab w:val="num" w:pos="0"/>
        </w:tabs>
        <w:ind w:left="0" w:firstLine="0"/>
      </w:pPr>
    </w:lvl>
    <w:lvl w:ilvl="2">
      <w:start w:val="1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nsid w:val="0000000B"/>
    <w:multiLevelType w:val="multilevel"/>
    <w:tmpl w:val="0000000B"/>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60114135"/>
    <w:multiLevelType w:val="multilevel"/>
    <w:tmpl w:val="D26026F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DBE"/>
    <w:rsid w:val="002947A4"/>
    <w:rsid w:val="002E40E2"/>
    <w:rsid w:val="00394668"/>
    <w:rsid w:val="003C7DBE"/>
    <w:rsid w:val="00666C72"/>
    <w:rsid w:val="00910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BE"/>
    <w:rPr>
      <w:rFonts w:ascii="Calibri" w:eastAsia="Calibri" w:hAnsi="Calibri" w:cs="Times New Roman"/>
    </w:rPr>
  </w:style>
  <w:style w:type="paragraph" w:styleId="2">
    <w:name w:val="heading 2"/>
    <w:basedOn w:val="a"/>
    <w:next w:val="a"/>
    <w:link w:val="20"/>
    <w:semiHidden/>
    <w:unhideWhenUsed/>
    <w:qFormat/>
    <w:rsid w:val="00394668"/>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locked/>
    <w:rsid w:val="002E40E2"/>
    <w:rPr>
      <w:sz w:val="27"/>
      <w:szCs w:val="27"/>
      <w:shd w:val="clear" w:color="auto" w:fill="FFFFFF"/>
    </w:rPr>
  </w:style>
  <w:style w:type="paragraph" w:customStyle="1" w:styleId="21">
    <w:name w:val="Основной текст2"/>
    <w:basedOn w:val="a"/>
    <w:link w:val="a3"/>
    <w:rsid w:val="002E40E2"/>
    <w:pPr>
      <w:shd w:val="clear" w:color="auto" w:fill="FFFFFF"/>
      <w:spacing w:after="0" w:line="322" w:lineRule="exact"/>
      <w:jc w:val="center"/>
    </w:pPr>
    <w:rPr>
      <w:rFonts w:asciiTheme="minorHAnsi" w:eastAsiaTheme="minorHAnsi" w:hAnsiTheme="minorHAnsi" w:cstheme="minorBidi"/>
      <w:sz w:val="27"/>
      <w:szCs w:val="27"/>
    </w:rPr>
  </w:style>
  <w:style w:type="paragraph" w:styleId="a4">
    <w:name w:val="No Spacing"/>
    <w:uiPriority w:val="1"/>
    <w:qFormat/>
    <w:rsid w:val="002E40E2"/>
    <w:pPr>
      <w:spacing w:after="0" w:line="240" w:lineRule="auto"/>
    </w:pPr>
    <w:rPr>
      <w:rFonts w:ascii="Calibri" w:eastAsia="Calibri" w:hAnsi="Calibri" w:cs="Times New Roman"/>
    </w:rPr>
  </w:style>
  <w:style w:type="paragraph" w:customStyle="1" w:styleId="ConsPlusNormal">
    <w:name w:val="ConsPlusNormal"/>
    <w:rsid w:val="002E40E2"/>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5">
    <w:name w:val="Balloon Text"/>
    <w:basedOn w:val="a"/>
    <w:link w:val="a6"/>
    <w:uiPriority w:val="99"/>
    <w:semiHidden/>
    <w:unhideWhenUsed/>
    <w:rsid w:val="002E40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40E2"/>
    <w:rPr>
      <w:rFonts w:ascii="Tahoma" w:eastAsia="Calibri" w:hAnsi="Tahoma" w:cs="Tahoma"/>
      <w:sz w:val="16"/>
      <w:szCs w:val="16"/>
    </w:rPr>
  </w:style>
  <w:style w:type="character" w:styleId="a7">
    <w:name w:val="Hyperlink"/>
    <w:rsid w:val="002E40E2"/>
    <w:rPr>
      <w:color w:val="0000FF"/>
      <w:u w:val="single"/>
    </w:rPr>
  </w:style>
  <w:style w:type="character" w:customStyle="1" w:styleId="apple-converted-space">
    <w:name w:val="apple-converted-space"/>
    <w:basedOn w:val="a0"/>
    <w:rsid w:val="002E40E2"/>
  </w:style>
  <w:style w:type="paragraph" w:styleId="a8">
    <w:name w:val="Normal (Web)"/>
    <w:basedOn w:val="a"/>
    <w:rsid w:val="002E40E2"/>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Strong"/>
    <w:qFormat/>
    <w:rsid w:val="002E40E2"/>
    <w:rPr>
      <w:b/>
      <w:bCs/>
    </w:rPr>
  </w:style>
  <w:style w:type="paragraph" w:customStyle="1" w:styleId="u">
    <w:name w:val="u"/>
    <w:basedOn w:val="a"/>
    <w:rsid w:val="002E40E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
    <w:name w:val="f"/>
    <w:basedOn w:val="a"/>
    <w:rsid w:val="002E40E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394668"/>
    <w:rPr>
      <w:rFonts w:ascii="Cambria" w:eastAsia="Times New Roman" w:hAnsi="Cambria" w:cs="Times New Roman"/>
      <w:b/>
      <w:bCs/>
      <w:i/>
      <w:iCs/>
      <w:sz w:val="28"/>
      <w:szCs w:val="28"/>
      <w:lang w:eastAsia="ru-RU"/>
    </w:rPr>
  </w:style>
  <w:style w:type="character" w:customStyle="1" w:styleId="1">
    <w:name w:val="Основной шрифт абзаца1"/>
    <w:rsid w:val="00394668"/>
  </w:style>
  <w:style w:type="character" w:customStyle="1" w:styleId="apple-style-span">
    <w:name w:val="apple-style-span"/>
    <w:basedOn w:val="1"/>
    <w:rsid w:val="00394668"/>
  </w:style>
  <w:style w:type="character" w:customStyle="1" w:styleId="FontStyle11">
    <w:name w:val="Font Style11"/>
    <w:rsid w:val="00394668"/>
    <w:rPr>
      <w:rFonts w:ascii="Times New Roman" w:hAnsi="Times New Roman" w:cs="Times New Roman"/>
      <w:sz w:val="26"/>
      <w:szCs w:val="26"/>
    </w:rPr>
  </w:style>
  <w:style w:type="paragraph" w:customStyle="1" w:styleId="210">
    <w:name w:val="Основной текст с отступом 21"/>
    <w:basedOn w:val="a"/>
    <w:rsid w:val="00394668"/>
    <w:pPr>
      <w:suppressAutoHyphens/>
      <w:spacing w:line="100" w:lineRule="atLeast"/>
      <w:ind w:firstLine="709"/>
      <w:jc w:val="both"/>
      <w:textAlignment w:val="baseline"/>
    </w:pPr>
    <w:rPr>
      <w:rFonts w:ascii="Times New Roman" w:eastAsia="Times New Roman" w:hAnsi="Times New Roman"/>
      <w:kern w:val="1"/>
      <w:sz w:val="28"/>
      <w:szCs w:val="28"/>
      <w:lang w:eastAsia="ar-SA"/>
    </w:rPr>
  </w:style>
  <w:style w:type="paragraph" w:customStyle="1" w:styleId="ConsPlusNormal0">
    <w:name w:val="ConsPlusNormal Знак Знак"/>
    <w:rsid w:val="00394668"/>
    <w:pPr>
      <w:widowControl w:val="0"/>
      <w:suppressAutoHyphens/>
      <w:spacing w:after="0" w:line="100" w:lineRule="atLeast"/>
      <w:ind w:firstLine="720"/>
      <w:textAlignment w:val="baseline"/>
    </w:pPr>
    <w:rPr>
      <w:rFonts w:ascii="Arial" w:eastAsia="SimSun" w:hAnsi="Arial" w:cs="Arial"/>
      <w:kern w:val="1"/>
      <w:lang w:eastAsia="ar-SA"/>
    </w:rPr>
  </w:style>
  <w:style w:type="paragraph" w:customStyle="1" w:styleId="ConsNonformat">
    <w:name w:val="ConsNonformat"/>
    <w:rsid w:val="00394668"/>
    <w:pPr>
      <w:widowControl w:val="0"/>
      <w:suppressAutoHyphens/>
      <w:spacing w:after="0" w:line="100" w:lineRule="atLeast"/>
      <w:textAlignment w:val="baseline"/>
    </w:pPr>
    <w:rPr>
      <w:rFonts w:ascii="Courier New" w:eastAsia="Times New Roman" w:hAnsi="Courier New" w:cs="Courier New"/>
      <w:kern w:val="1"/>
      <w:sz w:val="16"/>
      <w:szCs w:val="16"/>
      <w:lang w:eastAsia="ar-SA"/>
    </w:rPr>
  </w:style>
  <w:style w:type="paragraph" w:customStyle="1" w:styleId="Style1">
    <w:name w:val="Style1"/>
    <w:basedOn w:val="a"/>
    <w:rsid w:val="00394668"/>
    <w:pPr>
      <w:widowControl w:val="0"/>
      <w:suppressAutoHyphens/>
      <w:spacing w:line="322" w:lineRule="exact"/>
      <w:ind w:firstLine="710"/>
      <w:jc w:val="both"/>
      <w:textAlignment w:val="baseline"/>
    </w:pPr>
    <w:rPr>
      <w:rFonts w:ascii="Times New Roman" w:eastAsia="Times New Roman" w:hAnsi="Times New Roman"/>
      <w:kern w:val="1"/>
      <w:sz w:val="24"/>
      <w:szCs w:val="24"/>
      <w:lang w:eastAsia="ar-SA"/>
    </w:rPr>
  </w:style>
  <w:style w:type="paragraph" w:customStyle="1" w:styleId="Style2">
    <w:name w:val="Style2"/>
    <w:basedOn w:val="a"/>
    <w:rsid w:val="00394668"/>
    <w:pPr>
      <w:widowControl w:val="0"/>
      <w:suppressAutoHyphens/>
      <w:spacing w:line="319" w:lineRule="exact"/>
      <w:ind w:firstLine="701"/>
      <w:jc w:val="both"/>
      <w:textAlignment w:val="baseline"/>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302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housing/55_3.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14302</Words>
  <Characters>81522</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cp:lastPrinted>2019-01-17T04:59:00Z</cp:lastPrinted>
  <dcterms:created xsi:type="dcterms:W3CDTF">2022-06-01T08:02:00Z</dcterms:created>
  <dcterms:modified xsi:type="dcterms:W3CDTF">2022-06-01T08:02:00Z</dcterms:modified>
</cp:coreProperties>
</file>